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85DD3F9">
      <w:pPr>
        <w:pStyle w:val="style0"/>
        <w:rPr>
          <w:rFonts w:ascii="黑体" w:cs="黑体" w:eastAsia="黑体" w:hAnsi="黑体" w:hint="eastAsia"/>
          <w:b/>
          <w:bCs/>
          <w:color w:val="bf0000"/>
          <w:sz w:val="32"/>
          <w:szCs w:val="32"/>
          <w:lang w:val="en-US" w:eastAsia="zh-CN"/>
        </w:rPr>
      </w:pPr>
      <w:r>
        <w:rPr>
          <w:rFonts w:ascii="黑体" w:cs="黑体" w:eastAsia="黑体" w:hAnsi="黑体" w:hint="default"/>
          <w:b/>
          <w:bCs/>
          <w:color w:val="bf0000"/>
          <w:sz w:val="32"/>
          <w:szCs w:val="32"/>
          <w:lang w:val="en-US" w:eastAsia="zh-CN"/>
        </w:rPr>
        <w:t>狩龙朝</w:t>
      </w:r>
      <w:r>
        <w:rPr>
          <w:rFonts w:ascii="黑体" w:cs="黑体" w:eastAsia="黑体" w:hAnsi="黑体" w:hint="eastAsia"/>
          <w:b/>
          <w:bCs/>
          <w:color w:val="bf0000"/>
          <w:sz w:val="32"/>
          <w:szCs w:val="32"/>
          <w:lang w:val="en-US" w:eastAsia="zh-CN"/>
        </w:rPr>
        <w:t>中原地区云游指南</w:t>
      </w:r>
    </w:p>
    <w:p w14:paraId="129DFE4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在星球的一角，有一片神秘的大陆，往往会被称呼为卡拉图。在那片国度中，有着与四海外完全不同的怪物与人种，而这本手册里，就会着重描述在卡拉图大陆中中原地区的文化与特色。</w:t>
      </w:r>
    </w:p>
    <w:p w14:paraId="33E452CB">
      <w:pPr>
        <w:pStyle w:val="style0"/>
        <w:ind w:firstLineChars="200"/>
        <w:rPr>
          <w:rFonts w:ascii="黑体" w:cs="黑体" w:eastAsia="黑体" w:hAnsi="黑体" w:hint="eastAsia"/>
          <w:lang w:val="en-US" w:eastAsia="zh-CN"/>
        </w:rPr>
      </w:pPr>
    </w:p>
    <w:p w14:paraId="6C3B3008">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四海</w:t>
      </w:r>
    </w:p>
    <w:p w14:paraId="76BDEC0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在四海外的地区，这一块大陆被广泛称呼为卡拉图地区，但在本地人看来这个名字根本是无稽之谈。他们往往会将自己所在的地区称呼为四海，而在四海之内，最为繁华的王朝便是狩龙朝。</w:t>
      </w:r>
    </w:p>
    <w:p w14:paraId="717DC789">
      <w:pPr>
        <w:pStyle w:val="style0"/>
        <w:ind w:firstLineChars="200"/>
        <w:rPr>
          <w:rFonts w:ascii="黑体" w:cs="黑体" w:eastAsia="黑体" w:hAnsi="黑体" w:hint="eastAsia"/>
          <w:lang w:val="en-US" w:eastAsia="zh-CN"/>
        </w:rPr>
      </w:pPr>
    </w:p>
    <w:p w14:paraId="21D3DA7E">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狩龙朝</w:t>
      </w:r>
    </w:p>
    <w:p w14:paraId="75A9227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与四海外人的理解不同，龙朝虽是历史悠久的国度，但狩龙朝却并不是。几乎每过数百年，龙朝就会发生政权的交替。其中最负盛名的，则是距今1000年的朝代，也就是穗龙朝。在那个朝代，皇帝正是一位化作人形的真龙，统一了乱世，收复了南方的航海民族，北方的游牧民族，以及与西方的土地形成了良好的贸易关系。</w:t>
      </w:r>
    </w:p>
    <w:p w14:paraId="0E09D80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而现在的狩龙朝，则被称为无龙之朝。狩龙朝的开国皇帝来自于关东的无龙之乡，而皇族和开国贵族则都是不受中原人待见的亚龙人，所以往往被龙脉至上的人士厌恶。种族的对立往往隔离了皇帝与群众的距离，更容易被贪官蒙蔽。但在严格的秩序下，天下和平，无外患之忧。只要没有遇见天灾人祸，大部分平民都可以在自己的一亩三分地下寿终正寝。</w:t>
      </w:r>
    </w:p>
    <w:p w14:paraId="683DE56E">
      <w:pPr>
        <w:pStyle w:val="style0"/>
        <w:ind w:firstLineChars="200"/>
        <w:rPr>
          <w:rFonts w:ascii="黑体" w:cs="黑体" w:eastAsia="黑体" w:hAnsi="黑体" w:hint="eastAsia"/>
          <w:lang w:val="en-US" w:eastAsia="zh-CN"/>
        </w:rPr>
      </w:pPr>
    </w:p>
    <w:p w14:paraId="4D2E20F8">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中原</w:t>
      </w:r>
    </w:p>
    <w:p w14:paraId="3094A8E3">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位于狩龙朝的中南部，也是狩龙朝的皇帝所居住的地区。因为直接受到天子地管辖，这片地区的管制也是最为严格。在中原，一个人能获得的俸禄，所穿戴的着装与饰品，甚至是能使用的武器和护甲还有被允许施展的法术都受到了严格的限制。繁杂的身份和权限制度限制了人们的生活，如若在没有权限或许可的情况下使用不符合自己身份的东西，立即就会受到当地政府的通缉与逮捕，被处以沉重的罚金，严苛的劳役，甚至是刺配或死刑。</w:t>
      </w:r>
    </w:p>
    <w:p w14:paraId="4162AABA">
      <w:pPr>
        <w:pStyle w:val="style0"/>
        <w:ind w:firstLineChars="200"/>
        <w:rPr>
          <w:rFonts w:ascii="黑体" w:cs="黑体" w:eastAsia="黑体" w:hAnsi="黑体" w:hint="eastAsia"/>
          <w:lang w:val="en-US" w:eastAsia="zh-CN"/>
        </w:rPr>
      </w:pPr>
      <w:r>
        <w:rPr>
          <w:rFonts w:ascii="黑体" w:cs="黑体" w:eastAsia="黑体" w:hAnsi="黑体" w:hint="eastAsia"/>
          <w:lang w:val="en-US" w:eastAsia="zh-CN"/>
        </w:rPr>
        <w:br w:type="page"/>
      </w:r>
    </w:p>
    <w:p w14:paraId="11AE706C">
      <w:pPr>
        <w:pStyle w:val="style0"/>
        <w:ind w:firstLineChars="200"/>
        <w:rPr>
          <w:rFonts w:ascii="黑体" w:cs="黑体" w:eastAsia="黑体" w:hAnsi="黑体" w:hint="eastAsia"/>
          <w:b/>
          <w:bCs/>
          <w:color w:val="bf0000"/>
          <w:sz w:val="32"/>
          <w:szCs w:val="32"/>
          <w:lang w:val="en-US" w:eastAsia="zh-CN"/>
        </w:rPr>
      </w:pPr>
      <w:r>
        <w:rPr>
          <w:rFonts w:ascii="黑体" w:cs="黑体" w:eastAsia="黑体" w:hAnsi="黑体" w:hint="eastAsia"/>
          <w:b/>
          <w:bCs/>
          <w:color w:val="bf0000"/>
          <w:sz w:val="32"/>
          <w:szCs w:val="32"/>
          <w:lang w:val="en-US" w:eastAsia="zh-CN"/>
        </w:rPr>
        <w:t>龙脉</w:t>
      </w:r>
    </w:p>
    <w:p w14:paraId="4DB30BE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龙朝建立之前，神明都没有诞生的时期，整个四海只有四散的动物精魂存在。当时的人们就创立了图腾，借用精魂的力量互相征伐。到最后精魂厌乏了互相战争，离开了这片大陆去往了别的位面，而剩余的精魂则结合在了一起，成为了新的龙图腾，诞生了大量龙的精魂，栖息于中原的地底，而这就形成了龙脉。</w:t>
      </w:r>
    </w:p>
    <w:p w14:paraId="228E858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也正因如此，四海的龙外貌上与四海外的龙有着极大的区别，往往是躯干像蛇且集合了各个动物的特点。而在中原的所有人类，乃至大部分的生物，都是龙的子民，他们受到了龙脉的祝福，甚至有时能显出龙的外貌与力量，而天生拥有这种力量的人，往往会被称为龙裔，受到所有人的敬仰。</w:t>
      </w:r>
    </w:p>
    <w:p w14:paraId="0DA108F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而在四海里，有一部分生物生来便带有龙的精魂，这种生物会被称为真龙，带有神明一般的力量以及不朽的寿命。而真龙的身边，往往会有其他被龙的精魂祝福的生物，比如更容易诞生的龙裔，真龙与其他生物杂交得来的半龙，以及龙之间产下，但却没有附带精魂的亚龙。</w:t>
      </w:r>
    </w:p>
    <w:p w14:paraId="3FD6C79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而在中原之内，有一部分生物长于寻找地下的龙脉，通过迁入河流，挖掘地洞，或者是引导到地表，他们就能够将运用龙脉的力量做出不可思议的奇迹，例如赋予神力，肥沃土地，治愈伤口，或是预知未来。但是过分透支龙脉同样会导致地区的荒废，甚至是真龙的报复。往往有智慧的亚龙就会尝试通过这种方式，获取它所欠缺的精魂。</w:t>
      </w:r>
    </w:p>
    <w:p w14:paraId="3FC92128">
      <w:pPr>
        <w:pStyle w:val="style0"/>
        <w:ind w:firstLine="420" w:firstLineChars="200"/>
        <w:rPr>
          <w:rFonts w:ascii="黑体" w:cs="黑体" w:eastAsia="黑体" w:hAnsi="黑体" w:hint="eastAsia"/>
          <w:lang w:val="en-US" w:eastAsia="zh-CN"/>
        </w:rPr>
      </w:pPr>
    </w:p>
    <w:p w14:paraId="60A1736A">
      <w:pPr>
        <w:pStyle w:val="style0"/>
        <w:ind w:firstLine="643" w:firstLineChars="200"/>
        <w:rPr>
          <w:rFonts w:ascii="黑体" w:cs="黑体" w:eastAsia="黑体" w:hAnsi="黑体" w:hint="eastAsia"/>
          <w:b/>
          <w:bCs/>
          <w:color w:val="bf0000"/>
          <w:sz w:val="32"/>
          <w:szCs w:val="32"/>
          <w:lang w:val="en-US" w:eastAsia="zh-CN"/>
        </w:rPr>
      </w:pPr>
      <w:r>
        <w:rPr>
          <w:rFonts w:ascii="黑体" w:cs="黑体" w:eastAsia="黑体" w:hAnsi="黑体" w:hint="eastAsia"/>
          <w:b/>
          <w:bCs/>
          <w:color w:val="bf0000"/>
          <w:sz w:val="32"/>
          <w:szCs w:val="32"/>
          <w:lang w:val="en-US" w:eastAsia="zh-CN"/>
        </w:rPr>
        <w:t>科举</w:t>
      </w:r>
    </w:p>
    <w:p w14:paraId="7E1B64C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如之前所说，狩龙朝极度的保守，百姓在其中很难晋升，人才更是难以发展，但即便如此，仍是有一条道路提供给了百姓来施展抱负，那就是科举。</w:t>
      </w:r>
    </w:p>
    <w:p w14:paraId="21BFF00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科举分为了乡试，省试，殿试，也分为了文举武举。狩龙朝重文轻武，往往文举所获得的官阶会高于武举，并且军队中的要职多为无需考举的亚龙人担任。</w:t>
      </w:r>
    </w:p>
    <w:p w14:paraId="2EA8BF84">
      <w:pPr>
        <w:pStyle w:val="style0"/>
        <w:ind w:firstLine="420" w:firstLineChars="200"/>
        <w:rPr>
          <w:rFonts w:ascii="黑体" w:cs="黑体" w:eastAsia="黑体" w:hAnsi="黑体" w:hint="eastAsia"/>
          <w:lang w:val="en-US" w:eastAsia="zh-CN"/>
        </w:rPr>
      </w:pPr>
    </w:p>
    <w:p w14:paraId="2E2B8AD0">
      <w:pPr>
        <w:pStyle w:val="style0"/>
        <w:ind w:firstLine="643" w:firstLineChars="200"/>
        <w:rPr>
          <w:rFonts w:ascii="黑体" w:cs="黑体" w:eastAsia="黑体" w:hAnsi="黑体" w:hint="eastAsia"/>
          <w:b/>
          <w:bCs/>
          <w:color w:val="bf0000"/>
          <w:sz w:val="32"/>
          <w:szCs w:val="32"/>
          <w:lang w:val="en-US" w:eastAsia="zh-CN"/>
        </w:rPr>
      </w:pPr>
      <w:r>
        <w:rPr>
          <w:rFonts w:ascii="黑体" w:cs="黑体" w:eastAsia="黑体" w:hAnsi="黑体" w:hint="eastAsia"/>
          <w:b/>
          <w:bCs/>
          <w:color w:val="bf0000"/>
          <w:sz w:val="32"/>
          <w:szCs w:val="32"/>
          <w:lang w:val="en-US" w:eastAsia="zh-CN"/>
        </w:rPr>
        <w:t>妖怪</w:t>
      </w:r>
    </w:p>
    <w:p w14:paraId="7F76893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这里会引入一种新的生物类型，妖怪。和变形生物类似，妖怪会和其他生物类型并存，作为一种特别的属性。就比如说鬼婆在原先的怪物图鉴被分属到精类之中，而在四海区域里，它的生物类型会转变为精类（妖怪）。往往妖怪都属于精类，不死生物和构装生物，但偶尔也有其他类型的生物会获得妖怪属性。</w:t>
      </w:r>
    </w:p>
    <w:p w14:paraId="41F095B8">
      <w:pPr>
        <w:pStyle w:val="style0"/>
        <w:ind w:firstLine="420" w:firstLineChars="200"/>
        <w:rPr>
          <w:rFonts w:ascii="黑体" w:cs="黑体" w:eastAsia="黑体" w:hAnsi="黑体" w:hint="eastAsia"/>
          <w:lang w:val="en-US" w:eastAsia="zh-CN"/>
        </w:rPr>
      </w:pPr>
    </w:p>
    <w:p w14:paraId="43B1ADD6">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修仙与天帝</w:t>
      </w:r>
    </w:p>
    <w:p w14:paraId="7C667CF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远古时代，当龙的精魂刚刚化作龙脉时，大陆四处都充满着圣洁的力量，而当时的生物，就开始钻研将自己化作精类的本领，这种本领被称作修仙。当时无论是圣人痞子，鸡犬牛羊皆可修仙，获得不朽的寿命以及神明的力量，获得这种力量的往往会被称为仙人。</w:t>
      </w:r>
    </w:p>
    <w:p w14:paraId="6AC4B82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但数百年后，四海内龙脉的力量快要枯竭，大陆民不聊生，为了限制修仙者的数量，当时在大陆发生了封神战争。经过凄惨的战争，龙脉中留下了封神榜，记载了所能承载的神位，以及位列仙班者的姓名。除此之外，在封神榜中还赫然出现了天帝的名字，在天帝的指引下，没有在封神榜之内的仙人皆被驱逐出这个位面，不从者则直接被杀死或封印。不论正义与否，结论上来说天帝的举动保护了海内的环境，让黎民百姓获得了能正常生活的环境，也因此受到了敬仰。</w:t>
      </w:r>
    </w:p>
    <w:p w14:paraId="3B38D45D">
      <w:pPr>
        <w:pStyle w:val="style0"/>
        <w:ind w:firstLine="420" w:firstLineChars="200"/>
        <w:rPr>
          <w:rFonts w:ascii="黑体" w:cs="黑体" w:eastAsia="黑体" w:hAnsi="黑体" w:hint="eastAsia"/>
          <w:lang w:val="en-US" w:eastAsia="zh-CN"/>
        </w:rPr>
      </w:pPr>
    </w:p>
    <w:p w14:paraId="59E6006B">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天庭与管制</w:t>
      </w:r>
    </w:p>
    <w:p w14:paraId="664D6FE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虽然天帝用强硬手腕镇压了私自修仙者，但他很快发现，只要他们这些神明接着在大陆生活，那见到他们的威风的样子，人们自然也会拼死修仙，已获得相似的力量。为了防止私自修仙者接二连三的出现，天帝决定离开大陆，来到了四海与星界位面连接之处，建立了独立的位面天庭。他让所有的神明都来到这里栖息，一是防止民众有样学样模仿他们修仙，二是为了阻止其他位面与四海随意的来往，稳定自己的统治。也正因如此，天庭与天帝的地位极少被撼动，这么多年来也只有少量的神明会被更替。只有当四海内出现极为稀有的人才，或是建立起绝世功绩的圣人时，他们才会有机会位列仙班，成为神明。</w:t>
      </w:r>
    </w:p>
    <w:p w14:paraId="376775DD">
      <w:pPr>
        <w:pStyle w:val="style0"/>
        <w:ind w:firstLine="420" w:firstLineChars="200"/>
        <w:rPr>
          <w:rFonts w:ascii="黑体" w:cs="黑体" w:eastAsia="黑体" w:hAnsi="黑体" w:hint="eastAsia"/>
          <w:lang w:val="en-US" w:eastAsia="zh-CN"/>
        </w:rPr>
      </w:pPr>
    </w:p>
    <w:p w14:paraId="2673C219">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妖怪与天劫</w:t>
      </w:r>
    </w:p>
    <w:p w14:paraId="231AE3E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而即便是有天帝的管制，仍然会有生物有意或无意的私自修仙，而这种生物往往被称为妖怪。因为现今的时代，四海内已经没有那么丰富的能量，修仙不再简单。为了获取足够的能量，妖怪往往会使用一些不太符合天帝规定的方法，比如私自摄取龙脉，捕捉其他位面的精魂，接受被驱逐或封印的仙人的精魂，或是大肆杀掠，吸取大量普通生物所含有的能量。天庭往往不愿插手四海内的事物，也只有过于强力的妖怪出现时，天庭才会派遣神明或降下神谕去讨伐。</w:t>
      </w:r>
    </w:p>
    <w:p w14:paraId="2F51FA1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而不论是过去的神明仙人，或是现在的妖怪都会受到天劫的限制。修仙本身就是逆天而行，也正因如此，到达一定境界时，天上就会降下劫数来考验修仙者，也只有获得了能抵抗天劫的能力，修仙者才能到达下一</w:t>
      </w:r>
      <w:r>
        <w:rPr>
          <w:rFonts w:ascii="黑体" w:cs="黑体" w:eastAsia="黑体" w:hAnsi="黑体" w:hint="default"/>
          <w:lang w:val="en-US" w:eastAsia="zh-CN"/>
        </w:rPr>
        <w:t>境界。</w:t>
      </w:r>
    </w:p>
    <w:p w14:paraId="4A442A8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现在的时代，往往妖怪也只有在做好充分准备时才会接受天劫。不仅因为天劫本身困难无比，就算挺过了天劫，所引起的震动也可能吸引天庭的追击。</w:t>
      </w:r>
    </w:p>
    <w:p w14:paraId="5D60BDFD">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而如果渡劫失败，修仙者往往会死亡，他所承载的能量也会化为亡魂力量，破坏周遭的环境，甚至变成下一个妖怪的温床。</w:t>
      </w:r>
    </w:p>
    <w:p w14:paraId="9B28681F">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极少可能的，有的妖怪会在渡劫失败后幸存下来，它就会变成妖魔。但即便如此，它往往也无法生存多久，此时它的精魂躯体会破开一个缺口，不断从中流出亡魂的能量。而当能量流尽时，它也会失去生命化作亡魂。妖魔无论之前性情如何，一定会变得残暴而冷酷，为了生存下去，它会想尽办法吸取能量来苟延残喘。而妖魔也会是天庭或温顺妖怪着重猎杀的对象。</w:t>
      </w:r>
    </w:p>
    <w:p w14:paraId="33A0B5CE">
      <w:pPr>
        <w:pStyle w:val="style0"/>
        <w:ind w:firstLine="420" w:firstLineChars="200"/>
        <w:rPr>
          <w:rFonts w:ascii="黑体" w:cs="黑体" w:eastAsia="黑体" w:hAnsi="黑体" w:hint="default"/>
          <w:lang w:val="en-US" w:eastAsia="zh-CN"/>
        </w:rPr>
      </w:pPr>
    </w:p>
    <w:p w14:paraId="5857696C">
      <w:pPr>
        <w:pStyle w:val="style0"/>
        <w:ind w:firstLine="422" w:firstLineChars="200"/>
        <w:rPr>
          <w:rFonts w:ascii="黑体" w:cs="黑体" w:eastAsia="黑体" w:hAnsi="黑体" w:hint="default"/>
          <w:b/>
          <w:bCs/>
          <w:color w:val="bf0000"/>
          <w:lang w:val="en-US" w:eastAsia="zh-CN"/>
        </w:rPr>
      </w:pPr>
      <w:r>
        <w:rPr>
          <w:rFonts w:ascii="黑体" w:cs="黑体" w:eastAsia="黑体" w:hAnsi="黑体" w:hint="default"/>
          <w:b/>
          <w:bCs/>
          <w:color w:val="bf0000"/>
          <w:lang w:val="en-US" w:eastAsia="zh-CN"/>
        </w:rPr>
        <w:t>妖怪名单</w:t>
      </w:r>
    </w:p>
    <w:p w14:paraId="75D06F31">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妖怪的定义非常广泛，但往往原本都是生物或者物件，因为执念变成了一种不同的存在，且不会是天族和邪魔。为避免混淆，下面将列出怪物图鉴内所有的妖怪。</w:t>
      </w:r>
    </w:p>
    <w:p w14:paraId="51255FBA">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活化物件，肉身魔像，人工生命体，稻草人，火童，石像鬼，水诡，石鼎兽，石人，隐形追猎者，鬼婆，蛇人，兽化人，所有泥怪，启蒙植物，枯萎怪，蔓生怪，树人，所有不死生物。</w:t>
      </w:r>
    </w:p>
    <w:p w14:paraId="329B3802">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如果对于本书中对妖怪的定义仍有困惑，记住一个诀窍，妖怪皆是个体的变化，而非种族的变化，即便有时妖怪的性质可以通过亲缘关系遗传，但那也不是建立在种族本身的。</w:t>
      </w:r>
    </w:p>
    <w:p w14:paraId="AFB37F5A">
      <w:pPr>
        <w:pStyle w:val="style0"/>
        <w:ind w:firstLine="420" w:firstLineChars="200"/>
        <w:rPr/>
      </w:pPr>
      <w:r>
        <w:rPr>
          <w:rFonts w:ascii="黑体" w:cs="黑体" w:eastAsia="黑体" w:hAnsi="黑体" w:hint="default"/>
          <w:lang w:val="en-US" w:eastAsia="zh-CN"/>
        </w:rPr>
        <w:br w:type="page"/>
      </w:r>
    </w:p>
    <w:p w14:paraId="64D45BF6">
      <w:pPr>
        <w:pStyle w:val="style0"/>
        <w:ind w:firstLine="602" w:firstLineChars="200"/>
        <w:rPr>
          <w:rFonts w:ascii="黑体" w:cs="黑体" w:eastAsia="黑体" w:hAnsi="黑体" w:hint="default"/>
          <w:b/>
          <w:bCs/>
          <w:color w:val="bf0000"/>
          <w:sz w:val="30"/>
          <w:szCs w:val="30"/>
          <w:lang w:val="en-US" w:eastAsia="zh-CN"/>
        </w:rPr>
      </w:pPr>
      <w:r>
        <w:rPr>
          <w:rFonts w:ascii="黑体" w:cs="黑体" w:eastAsia="黑体" w:hAnsi="黑体" w:hint="default"/>
          <w:b/>
          <w:bCs/>
          <w:color w:val="bf0000"/>
          <w:sz w:val="30"/>
          <w:szCs w:val="30"/>
          <w:lang w:val="en-US" w:eastAsia="zh-CN"/>
        </w:rPr>
        <w:t>狩龙朝地理</w:t>
      </w:r>
    </w:p>
    <w:p w14:paraId="FF914E78">
      <w:pPr>
        <w:pStyle w:val="style0"/>
        <w:ind w:firstLine="422" w:firstLineChars="200"/>
        <w:rPr>
          <w:rFonts w:ascii="黑体" w:cs="黑体" w:eastAsia="黑体" w:hAnsi="黑体" w:hint="default"/>
          <w:b/>
          <w:bCs/>
          <w:color w:val="bf0000"/>
          <w:lang w:val="en-US" w:eastAsia="zh-CN"/>
        </w:rPr>
      </w:pPr>
      <w:r>
        <w:rPr>
          <w:rFonts w:ascii="黑体" w:cs="黑体" w:eastAsia="黑体" w:hAnsi="黑体" w:hint="default"/>
          <w:b/>
          <w:bCs/>
          <w:color w:val="bf0000"/>
          <w:lang w:val="en-US" w:eastAsia="zh-CN"/>
        </w:rPr>
        <w:t>狩龙朝地区</w:t>
      </w:r>
    </w:p>
    <w:p w14:paraId="95559CA8">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狩龙朝幅员辽阔，被分为了七个地区管理，中原，关东，塞北，巴蜀，岭南，西域，吐蕃。每个地区的人文风情乃至管理模式都大不相同。本手册主要描述的是中原内部的情况，但在此处也会对其他地区稍加介绍。</w:t>
      </w:r>
    </w:p>
    <w:p w14:paraId="5E066DBA">
      <w:pPr>
        <w:pStyle w:val="style0"/>
        <w:ind w:firstLine="422" w:firstLineChars="200"/>
        <w:rPr>
          <w:rFonts w:ascii="黑体" w:cs="黑体" w:eastAsia="黑体" w:hAnsi="黑体" w:hint="default"/>
          <w:lang w:val="en-US" w:eastAsia="zh-CN"/>
        </w:rPr>
      </w:pPr>
      <w:r>
        <w:rPr>
          <w:rFonts w:ascii="黑体" w:cs="黑体" w:eastAsia="黑体" w:hAnsi="黑体" w:hint="default"/>
          <w:b/>
          <w:bCs/>
          <w:lang w:val="en-US" w:eastAsia="zh-CN"/>
        </w:rPr>
        <w:t>中原</w:t>
      </w:r>
      <w:r>
        <w:rPr>
          <w:rFonts w:ascii="黑体" w:cs="黑体" w:eastAsia="黑体" w:hAnsi="黑体" w:hint="default"/>
          <w:lang w:val="en-US" w:eastAsia="zh-CN"/>
        </w:rPr>
        <w:t>。乃是狩龙朝的权力核心，各行各业的金融中心也都集中此处。原本中原的版图非常小，但随着时代的迁移，权利向京城靠拢，附近多个区域被并入了中原的管理。可以说，中原便是直接受到皇帝和权臣管辖的土地。</w:t>
      </w:r>
    </w:p>
    <w:p w14:paraId="3674D01C">
      <w:pPr>
        <w:pStyle w:val="style0"/>
        <w:ind w:firstLine="422" w:firstLineChars="200"/>
        <w:rPr>
          <w:rFonts w:ascii="黑体" w:cs="黑体" w:eastAsia="黑体" w:hAnsi="黑体" w:hint="default"/>
          <w:lang w:val="en-US" w:eastAsia="zh-CN"/>
        </w:rPr>
      </w:pPr>
      <w:r>
        <w:rPr>
          <w:rFonts w:ascii="黑体" w:cs="黑体" w:eastAsia="黑体" w:hAnsi="黑体" w:hint="default"/>
          <w:b/>
          <w:bCs/>
          <w:lang w:val="en-US" w:eastAsia="zh-CN"/>
        </w:rPr>
        <w:t>关东</w:t>
      </w:r>
      <w:r>
        <w:rPr>
          <w:rFonts w:ascii="黑体" w:cs="黑体" w:eastAsia="黑体" w:hAnsi="黑体" w:hint="default"/>
          <w:lang w:val="en-US" w:eastAsia="zh-CN"/>
        </w:rPr>
        <w:t>。在狩龙朝的东北部，不仅天气寒冷，而且土地贫瘠，本就是难以生存之地。而且此处不受龙脉的青睐，数千年来别说真龙了，在此处连龙裔都没有诞生过。相反，异界的邪魔和粗蛮的亚龙在此处居住，可以说历朝历代都是极度危险之地。但在本朝，始皇帝便是从这无龙之乡到来的亚龙人，推翻了上一个王朝。也因为这点，关东被列为了龙兴之地，驻有大量军备和配军，且禁止外界人员随意入内。此外，关东还有大量的奇珍异兽，所以也有许多偷猎者会铤而走险悄悄潜入。</w:t>
      </w:r>
    </w:p>
    <w:p w14:paraId="260A9F14">
      <w:pPr>
        <w:pStyle w:val="style0"/>
        <w:ind w:firstLine="422" w:firstLineChars="200"/>
        <w:rPr>
          <w:rFonts w:ascii="黑体" w:cs="黑体" w:eastAsia="黑体" w:hAnsi="黑体" w:hint="default"/>
          <w:lang w:val="en-US" w:eastAsia="zh-CN"/>
        </w:rPr>
      </w:pPr>
      <w:r>
        <w:rPr>
          <w:rFonts w:ascii="黑体" w:cs="黑体" w:eastAsia="黑体" w:hAnsi="黑体" w:hint="default"/>
          <w:b/>
          <w:bCs/>
          <w:lang w:val="en-US" w:eastAsia="zh-CN"/>
        </w:rPr>
        <w:t>塞北</w:t>
      </w:r>
      <w:r>
        <w:rPr>
          <w:rFonts w:ascii="黑体" w:cs="黑体" w:eastAsia="黑体" w:hAnsi="黑体" w:hint="default"/>
          <w:lang w:val="en-US" w:eastAsia="zh-CN"/>
        </w:rPr>
        <w:t>。塞北是狩龙朝和北部部落的文化交接之处，主体民族乃是高荣人。农耕和游牧文明在这里交织，也使得此处人口繁杂，难以明确。政治上，派来的官员只能进行间接的统治，世袭的土司才是这儿真正的主人。而每到土司死亡之时，他们的子嗣就会爆发惨烈的继位战争。当然这也使得塞北的力量被不断地分化，让中原能更好的统治。</w:t>
      </w:r>
    </w:p>
    <w:p w14:paraId="7F168D49">
      <w:pPr>
        <w:pStyle w:val="style0"/>
        <w:ind w:firstLine="422" w:firstLineChars="200"/>
        <w:rPr>
          <w:rFonts w:ascii="黑体" w:cs="黑体" w:eastAsia="黑体" w:hAnsi="黑体" w:hint="default"/>
          <w:lang w:val="en-US" w:eastAsia="zh-CN"/>
        </w:rPr>
      </w:pPr>
      <w:r>
        <w:rPr>
          <w:rFonts w:ascii="黑体" w:cs="黑体" w:eastAsia="黑体" w:hAnsi="黑体" w:hint="default"/>
          <w:b/>
          <w:bCs/>
          <w:lang w:val="en-US" w:eastAsia="zh-CN"/>
        </w:rPr>
        <w:t>巴蜀</w:t>
      </w:r>
      <w:r>
        <w:rPr>
          <w:rFonts w:ascii="黑体" w:cs="黑体" w:eastAsia="黑体" w:hAnsi="黑体" w:hint="default"/>
          <w:lang w:val="en-US" w:eastAsia="zh-CN"/>
        </w:rPr>
        <w:t>。巴蜀位于狩龙朝的正中间，乃是历朝历代军家必争之地。在此处皇权的统治较为稳定，并且经济繁华，仅次于中原和岭南。此外，巴蜀与异界的分隔非常薄弱，在此云游的时候，经常会误入山海的世界，领略异界的风光。大部分志怪小说的灵感便是来源于此。</w:t>
      </w:r>
    </w:p>
    <w:p w14:paraId="15A165E1">
      <w:pPr>
        <w:pStyle w:val="style0"/>
        <w:ind w:firstLine="422" w:firstLineChars="200"/>
        <w:rPr>
          <w:rFonts w:ascii="黑体" w:cs="黑体" w:eastAsia="黑体" w:hAnsi="黑体" w:hint="default"/>
          <w:lang w:val="en-US" w:eastAsia="zh-CN"/>
        </w:rPr>
      </w:pPr>
      <w:r>
        <w:rPr>
          <w:rFonts w:ascii="黑体" w:cs="黑体" w:eastAsia="黑体" w:hAnsi="黑体" w:hint="default"/>
          <w:b/>
          <w:bCs/>
          <w:lang w:val="en-US" w:eastAsia="zh-CN"/>
        </w:rPr>
        <w:t>岭南</w:t>
      </w:r>
      <w:r>
        <w:rPr>
          <w:rFonts w:ascii="黑体" w:cs="黑体" w:eastAsia="黑体" w:hAnsi="黑体" w:hint="default"/>
          <w:lang w:val="en-US" w:eastAsia="zh-CN"/>
        </w:rPr>
        <w:t>。岭南位于狩龙朝的南部，乃是航海发达之地。和他国的海运贸易绝大部分都会从此处出发，而航海带回的奇闻轶事也让当地人都充满了冒险的勇气。此外，热带的气候也使得这里有着和中原截然不同的饮食和文化。刚来此任职的官员往往都会无法接受，但当地热情豪爽的氛围会让外来者很快融入其中。</w:t>
      </w:r>
    </w:p>
    <w:p w14:paraId="6C960600">
      <w:pPr>
        <w:pStyle w:val="style0"/>
        <w:ind w:firstLine="422" w:firstLineChars="200"/>
        <w:rPr>
          <w:rFonts w:ascii="黑体" w:cs="黑体" w:eastAsia="黑体" w:hAnsi="黑体" w:hint="default"/>
          <w:lang w:val="en-US" w:eastAsia="zh-CN"/>
        </w:rPr>
      </w:pPr>
      <w:r>
        <w:rPr>
          <w:rFonts w:ascii="黑体" w:cs="黑体" w:eastAsia="黑体" w:hAnsi="黑体" w:hint="default"/>
          <w:b/>
          <w:bCs/>
          <w:lang w:val="en-US" w:eastAsia="zh-CN"/>
        </w:rPr>
        <w:t>西域</w:t>
      </w:r>
      <w:r>
        <w:rPr>
          <w:rFonts w:ascii="黑体" w:cs="黑体" w:eastAsia="黑体" w:hAnsi="黑体" w:hint="default"/>
          <w:lang w:val="en-US" w:eastAsia="zh-CN"/>
        </w:rPr>
        <w:t>。西域位于狩龙朝的西北部，和西方的国家连接。这里有着一条被称为“黄金之路”的最有名的商路，这也使得此处虽然没那么适合耕种，但仍旧能维持繁华。也因为和外界的联系，这里的统治非常混乱，妖怪可以在此处随意露出原型，甚至有的地区还会自立为王，不服皇上的管。但不管如何，来此都是做生意的，小摩擦不断，但大范围的战争却不多。</w:t>
      </w:r>
    </w:p>
    <w:p w14:paraId="693121D1">
      <w:pPr>
        <w:pStyle w:val="style0"/>
        <w:ind w:firstLine="422" w:firstLineChars="200"/>
        <w:rPr>
          <w:rFonts w:ascii="黑体" w:cs="黑体" w:eastAsia="黑体" w:hAnsi="黑体" w:hint="default"/>
          <w:lang w:val="en-US" w:eastAsia="zh-CN"/>
        </w:rPr>
      </w:pPr>
      <w:r>
        <w:rPr>
          <w:rFonts w:ascii="黑体" w:cs="黑体" w:eastAsia="黑体" w:hAnsi="黑体" w:hint="default"/>
          <w:b/>
          <w:bCs/>
          <w:lang w:val="en-US" w:eastAsia="zh-CN"/>
        </w:rPr>
        <w:t>吐蕃</w:t>
      </w:r>
      <w:r>
        <w:rPr>
          <w:rFonts w:ascii="黑体" w:cs="黑体" w:eastAsia="黑体" w:hAnsi="黑体" w:hint="default"/>
          <w:lang w:val="en-US" w:eastAsia="zh-CN"/>
        </w:rPr>
        <w:t>。吐蕃位于狩龙朝的西南部，有着绝顶的山峰以及高原。过高的海拔导致此地不仅寒冷并且空气稀薄，外来者光是生存就很困难。也正因这种人烟稀少的特性，此处广受修道修心的人的青睐，希望了却凡尘之人都会在此处修行，而下界的神明也多爱在此生活。</w:t>
      </w:r>
    </w:p>
    <w:p w14:paraId="102AEC28">
      <w:pPr>
        <w:pStyle w:val="style0"/>
        <w:ind w:firstLine="420" w:firstLineChars="200"/>
        <w:rPr>
          <w:rFonts w:ascii="黑体" w:cs="黑体" w:eastAsia="黑体" w:hAnsi="黑体" w:hint="default"/>
          <w:lang w:val="en-US" w:eastAsia="zh-CN"/>
        </w:rPr>
      </w:pPr>
    </w:p>
    <w:p w14:paraId="2C2F06B5">
      <w:pPr>
        <w:pStyle w:val="style0"/>
        <w:ind w:firstLine="422" w:firstLineChars="200"/>
        <w:rPr>
          <w:rFonts w:ascii="黑体" w:cs="黑体" w:eastAsia="黑体" w:hAnsi="黑体" w:hint="default"/>
          <w:b/>
          <w:bCs/>
          <w:color w:val="bf0000"/>
          <w:sz w:val="21"/>
          <w:szCs w:val="21"/>
          <w:lang w:val="en-US" w:eastAsia="zh-CN"/>
        </w:rPr>
      </w:pPr>
      <w:r>
        <w:rPr>
          <w:rFonts w:ascii="黑体" w:cs="黑体" w:eastAsia="黑体" w:hAnsi="黑体" w:hint="default"/>
          <w:b/>
          <w:bCs/>
          <w:color w:val="bf0000"/>
          <w:sz w:val="21"/>
          <w:szCs w:val="21"/>
          <w:lang w:val="en-US" w:eastAsia="zh-CN"/>
        </w:rPr>
        <w:t>中原各大城市</w:t>
      </w:r>
    </w:p>
    <w:p w14:paraId="9E546768">
      <w:pPr>
        <w:pStyle w:val="style0"/>
        <w:ind w:firstLine="422" w:firstLineChars="200"/>
        <w:rPr>
          <w:rFonts w:ascii="黑体" w:cs="黑体" w:eastAsia="黑体" w:hAnsi="黑体" w:hint="default"/>
          <w:b/>
          <w:bCs/>
          <w:lang w:val="en-US" w:eastAsia="zh-CN"/>
        </w:rPr>
      </w:pPr>
      <w:r>
        <w:rPr>
          <w:rFonts w:ascii="黑体" w:cs="黑体" w:eastAsia="黑体" w:hAnsi="黑体" w:hint="default"/>
          <w:b/>
          <w:bCs/>
          <w:lang w:val="en-US" w:eastAsia="zh-CN"/>
        </w:rPr>
        <w:t>京城</w:t>
      </w:r>
    </w:p>
    <w:p w14:paraId="05A4E041">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京城是狩龙朝的首都，也是皇帝所在之处。当今皇上乃是亚龙人，也因如此，在此处形成了一群特殊的群体，五幡子弟。五幡子弟都是当初建国时，随着皇帝一起从关东打向中原的士兵的后代，获赠了幡旗祖辈相传。也因为如此，只要通过基础的弓马考试，五幡子弟即便不干活也能白白拿到俸禄。相对应的，他们被禁止从商和科举。也正因如此五幡子弟决定了京城的独特时尚潮流，什么溜笼驾鸟，饮茶博戏，论玩这一块，五幡子弟非常的讲究。如果一件东西入了他们的眼，那也会在京城，乃至整个中原火起来。</w:t>
      </w:r>
    </w:p>
    <w:p w14:paraId="FA079673">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每年，京城都会举行科举的最高阶段考试，由皇帝亲自监考的殿试。全国各地最顶尖的学子以及他们的亲随将齐聚京城。这既是决定未来官员的重大考试，同时也是对于全国一次重要的文化交流。每年殿试时，都有无数官员在暗流涌动，有的是已经托关系走起了后门，更有甚者已经是准备舞弊。</w:t>
      </w:r>
    </w:p>
    <w:p w14:paraId="52A69697">
      <w:pPr>
        <w:pStyle w:val="style0"/>
        <w:rPr>
          <w:rFonts w:ascii="黑体" w:cs="黑体" w:eastAsia="黑体" w:hAnsi="黑体" w:hint="default"/>
          <w:lang w:val="en-US" w:eastAsia="zh-CN"/>
        </w:rPr>
      </w:pPr>
    </w:p>
    <w:p w14:paraId="ADB04D01">
      <w:pPr>
        <w:pStyle w:val="style0"/>
        <w:ind w:firstLine="422" w:firstLineChars="200"/>
        <w:rPr>
          <w:rFonts w:ascii="黑体" w:cs="黑体" w:eastAsia="黑体" w:hAnsi="黑体" w:hint="default"/>
          <w:b/>
          <w:bCs/>
          <w:lang w:val="en-US" w:eastAsia="zh-CN"/>
        </w:rPr>
      </w:pPr>
      <w:r>
        <w:rPr>
          <w:rFonts w:ascii="黑体" w:cs="黑体" w:eastAsia="黑体" w:hAnsi="黑体" w:hint="default"/>
          <w:b/>
          <w:bCs/>
          <w:lang w:val="en-US" w:eastAsia="zh-CN"/>
        </w:rPr>
        <w:t>九河</w:t>
      </w:r>
    </w:p>
    <w:p w14:paraId="19E1BCF3">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九河就在京城的附近，临海的城市，也因如此，乃是京城最重要的港口，有许多的五幡子弟也会在此居住。通过海路前往京城之人和物往往都要先通过九河，也正因这地理位置，无数的政治较量在此发生。</w:t>
      </w:r>
    </w:p>
    <w:p w14:paraId="05007322">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除此之外，赫赫有名的常青会总部便在此处。常青会本来只是九河的戏班组成的联盟，但随着规模一天天的壮大，各式各样讨饭吃的行当都加入了常青会。像是什么小偷镖客，骗子郎中，算命杂耍，只要是不干正经生意，平地抠饼的江湖人，都归常青会管。被分为了金评彩挂评团调柳，八大门派。不过要注意，土匪和强盗并不在其列，他们太过野蛮，为江湖人所不齿。</w:t>
      </w:r>
    </w:p>
    <w:p w14:paraId="C7ECB766">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常青会虽经常涉及违法行为，但是赏罚分明，也乐意和官府合作，所以并没有被取缔。甚至很多时候，一个城市想要兴盛繁荣，还就得靠常青会的点拨。</w:t>
      </w:r>
    </w:p>
    <w:p w14:paraId="A603B513">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近年来，常青会内出现一个特殊的群体，丐帮，依靠团伙乞讨为生。当然丐帮里没有真乞丐，真乞丐早饿死了。他们往往都是地痞流氓和休业的农民组成，仗着人多非得拦路要钱不可，现如今已经成为常青会内部的一道心病。</w:t>
      </w:r>
    </w:p>
    <w:p w14:paraId="CE083D73">
      <w:pPr>
        <w:pStyle w:val="style0"/>
        <w:ind w:firstLine="420" w:firstLineChars="200"/>
        <w:rPr>
          <w:rFonts w:ascii="黑体" w:cs="黑体" w:eastAsia="黑体" w:hAnsi="黑体" w:hint="default"/>
          <w:lang w:val="en-US" w:eastAsia="zh-CN"/>
        </w:rPr>
      </w:pPr>
    </w:p>
    <w:p w14:paraId="3D2183D1">
      <w:pPr>
        <w:pStyle w:val="style0"/>
        <w:ind w:firstLine="422" w:firstLineChars="200"/>
        <w:rPr>
          <w:rFonts w:ascii="黑体" w:cs="黑体" w:eastAsia="黑体" w:hAnsi="黑体" w:hint="default"/>
          <w:b/>
          <w:bCs/>
          <w:lang w:val="en-US" w:eastAsia="zh-CN"/>
        </w:rPr>
      </w:pPr>
      <w:r>
        <w:rPr>
          <w:rFonts w:ascii="黑体" w:cs="黑体" w:eastAsia="黑体" w:hAnsi="黑体" w:hint="default"/>
          <w:b/>
          <w:bCs/>
          <w:lang w:val="en-US" w:eastAsia="zh-CN"/>
        </w:rPr>
        <w:t>云华津</w:t>
      </w:r>
    </w:p>
    <w:p w14:paraId="0B3EF266">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云华津位于中原东部，系沿海城市。除此之外，他是半个中原的盐务中心，同时也是纳税捐输的最大来头之一。在云华津实行着独特的盐引制度，官府会租售盐引，而盐商需要购买盐引，才能在特定的亭场买到盐，再卖到特定的引岸去。这种专卖专卖的制度，虽保证了官府对于盐务的监管，但却大大增加了行商和行政的复杂性，给腐败留下空间。</w:t>
      </w:r>
    </w:p>
    <w:p w14:paraId="325C335E">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除此之外，盐商中还有一些特殊人群，也就是总商。他们不需要向朝廷租用盐引，而是生来持有可以代代相传的，可以垄断经营的窝引。当然总商根本不需要去亲自行商，他只要使用窝引作为担保，将政府所有盐引都租用下来，然后让散商再付钱租用自己的盐引和窝引就行了。这种行商模式，也导致总商变成了云华津实际的贵族，虽没有官职但却比官员更甚。</w:t>
      </w:r>
    </w:p>
    <w:p w14:paraId="3000B4EB">
      <w:pPr>
        <w:pStyle w:val="style0"/>
        <w:ind w:firstLine="422" w:firstLineChars="200"/>
        <w:rPr>
          <w:rFonts w:ascii="黑体" w:cs="黑体" w:eastAsia="黑体" w:hAnsi="黑体" w:hint="default"/>
          <w:b/>
          <w:bCs/>
          <w:lang w:val="en-US" w:eastAsia="zh-CN"/>
        </w:rPr>
      </w:pPr>
      <w:r>
        <w:rPr>
          <w:rFonts w:ascii="黑体" w:cs="黑体" w:eastAsia="黑体" w:hAnsi="黑体" w:hint="default"/>
          <w:b/>
          <w:bCs/>
          <w:lang w:val="en-US" w:eastAsia="zh-CN"/>
        </w:rPr>
        <w:t>齐鲁</w:t>
      </w:r>
    </w:p>
    <w:p w14:paraId="4AF778D3">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齐鲁位于中原的东北，算是中原的边界之处。因为北邻关东，这里是最为重要的关卡之一，有大量军队驻守，既是防止偷猎者前往关东，也是防止配军和邪魔从关东逃出。除此之外，此处有着浓厚的科举文化，追求功名之人远超它境。</w:t>
      </w:r>
    </w:p>
    <w:p w14:paraId="7019CF90">
      <w:pPr>
        <w:pStyle w:val="style0"/>
        <w:ind w:firstLine="420" w:firstLineChars="200"/>
        <w:rPr>
          <w:rFonts w:ascii="黑体" w:cs="黑体" w:eastAsia="黑体" w:hAnsi="黑体" w:hint="default"/>
          <w:lang w:val="en-US" w:eastAsia="zh-CN"/>
        </w:rPr>
      </w:pPr>
    </w:p>
    <w:p w14:paraId="9C5D31AB">
      <w:pPr>
        <w:pStyle w:val="style0"/>
        <w:ind w:firstLine="422" w:firstLineChars="200"/>
        <w:rPr>
          <w:rFonts w:ascii="黑体" w:cs="黑体" w:eastAsia="黑体" w:hAnsi="黑体" w:hint="default"/>
          <w:b/>
          <w:bCs/>
          <w:lang w:val="en-US" w:eastAsia="zh-CN"/>
        </w:rPr>
      </w:pPr>
      <w:r>
        <w:rPr>
          <w:rFonts w:ascii="黑体" w:cs="黑体" w:eastAsia="黑体" w:hAnsi="黑体" w:hint="default"/>
          <w:b/>
          <w:bCs/>
          <w:lang w:val="en-US" w:eastAsia="zh-CN"/>
        </w:rPr>
        <w:t>江南</w:t>
      </w:r>
    </w:p>
    <w:p w14:paraId="0CDA6185">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江南位于中原的最南面。曾经江南是一个独立的区域，但随着时代更替，江南文化特有的排他性在不断发作。他们一步步地将北部的其他城市剔除出去，来保证自己的优越性。提纯到最后，江南便只剩下一座城市，归入中原管辖了。此外，江南织造的美名是世人皆知的，天下富人的丝绸皆是出自江南，可谓是天衣无缝。</w:t>
      </w:r>
    </w:p>
    <w:p w14:paraId="21FD9005">
      <w:pPr>
        <w:pStyle w:val="style0"/>
        <w:ind w:firstLine="420" w:firstLineChars="200"/>
        <w:rPr>
          <w:rFonts w:ascii="黑体" w:cs="黑体" w:eastAsia="黑体" w:hAnsi="黑体" w:hint="default"/>
          <w:lang w:val="en-US" w:eastAsia="zh-CN"/>
        </w:rPr>
      </w:pPr>
    </w:p>
    <w:p w14:paraId="A33D3176">
      <w:pPr>
        <w:pStyle w:val="style0"/>
        <w:ind w:firstLine="422" w:firstLineChars="200"/>
        <w:rPr>
          <w:rFonts w:ascii="黑体" w:cs="黑体" w:eastAsia="黑体" w:hAnsi="黑体" w:hint="default"/>
          <w:b/>
          <w:bCs/>
          <w:lang w:val="en-US" w:eastAsia="zh-CN"/>
        </w:rPr>
      </w:pPr>
      <w:r>
        <w:rPr>
          <w:rFonts w:ascii="黑体" w:cs="黑体" w:eastAsia="黑体" w:hAnsi="黑体" w:hint="default"/>
          <w:b/>
          <w:bCs/>
          <w:lang w:val="en-US" w:eastAsia="zh-CN"/>
        </w:rPr>
        <w:t>燕耳</w:t>
      </w:r>
    </w:p>
    <w:p w14:paraId="0025715F">
      <w:pPr>
        <w:pStyle w:val="style0"/>
        <w:ind w:firstLine="420" w:firstLineChars="200"/>
        <w:rPr>
          <w:rFonts w:ascii="黑体" w:cs="黑体" w:eastAsia="黑体" w:hAnsi="黑体" w:hint="eastAsia"/>
          <w:lang w:val="en-US" w:eastAsia="zh-CN"/>
        </w:rPr>
      </w:pPr>
      <w:r>
        <w:rPr>
          <w:rFonts w:ascii="黑体" w:cs="黑体" w:eastAsia="黑体" w:hAnsi="黑体" w:hint="default"/>
          <w:lang w:val="en-US" w:eastAsia="zh-CN"/>
        </w:rPr>
        <w:t>燕耳位于中原的北部，他本身确实也算是交通枢纽之一，但不至于在中原闻名。他之所以有名反而是因为他经常受到袭击。燕耳处于京城的北部，多有高山和丘陵，本身就成了土匪和京城间的隔离带。在此地附近经常萌发土匪和反贼，滞留官员可谓是高危职业，但为了保护京城，皇帝也不得不时常派兵镇压，历年的捐输至少有三成被用于此处。</w:t>
      </w:r>
    </w:p>
    <w:p w14:paraId="1149296F">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br w:type="page"/>
      </w:r>
      <w:r>
        <w:rPr>
          <w:rFonts w:ascii="黑体" w:cs="黑体" w:eastAsia="黑体" w:hAnsi="黑体" w:hint="eastAsia"/>
          <w:b/>
          <w:bCs/>
          <w:color w:val="bf0000"/>
          <w:sz w:val="32"/>
          <w:szCs w:val="32"/>
          <w:lang w:val="en-US" w:eastAsia="zh-CN"/>
        </w:rPr>
        <w:t>职业</w:t>
      </w:r>
    </w:p>
    <w:p w14:paraId="69CC8E8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中原里，拥有强大本领的冒险者也是不少的，不过在这里人们对他的称呼往往不太相同。如若是平民百姓，往往会称呼他们为侠客，大侠，而如果是官府差人，则会称呼他们为能人志士。为了方便称呼，本书接下来将他们统一称呼为侠客。</w:t>
      </w:r>
    </w:p>
    <w:p w14:paraId="1F30D26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当然，侠客的本领也是各不相同，往往会被冠以职业之称。</w:t>
      </w:r>
    </w:p>
    <w:p w14:paraId="78E30AE8">
      <w:pPr>
        <w:pStyle w:val="style0"/>
        <w:ind w:firstLine="420" w:firstLineChars="200"/>
        <w:rPr>
          <w:rFonts w:ascii="黑体" w:cs="黑体" w:eastAsia="黑体" w:hAnsi="黑体" w:hint="eastAsia"/>
          <w:lang w:val="en-US" w:eastAsia="zh-CN"/>
        </w:rPr>
      </w:pPr>
    </w:p>
    <w:p w14:paraId="2B1E1A67">
      <w:pPr>
        <w:pStyle w:val="style0"/>
        <w:ind w:firstLine="482" w:firstLineChars="200"/>
        <w:rPr>
          <w:rFonts w:ascii="黑体" w:cs="黑体" w:eastAsia="黑体" w:hAnsi="黑体" w:hint="eastAsia"/>
          <w:b/>
          <w:bCs/>
          <w:color w:val="bf0000"/>
          <w:sz w:val="24"/>
          <w:szCs w:val="24"/>
          <w:u w:val="none"/>
          <w:lang w:val="en-US" w:eastAsia="zh-CN"/>
        </w:rPr>
      </w:pPr>
      <w:r>
        <w:rPr>
          <w:rFonts w:ascii="黑体" w:cs="黑体" w:eastAsia="黑体" w:hAnsi="黑体" w:hint="eastAsia"/>
          <w:b/>
          <w:bCs/>
          <w:color w:val="bf0000"/>
          <w:sz w:val="24"/>
          <w:szCs w:val="24"/>
          <w:u w:val="none"/>
          <w:lang w:val="en-US" w:eastAsia="zh-CN"/>
        </w:rPr>
        <w:t>德鲁伊</w:t>
      </w:r>
    </w:p>
    <w:p w14:paraId="017C52A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四海外，使役自然之力的人被称作德鲁伊，而在中原内，他们往往会被称作萨满。部分萨满同样会使用类似于四海外德鲁伊的能力，但绝大部分的萨满都偏好图腾祭祀。他们乐于祭拜那些仍然留在四海没有化为龙脉，而是没入自然之中的精魂，与他们一起协调自然的力量。</w:t>
      </w:r>
    </w:p>
    <w:p w14:paraId="02E85889">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萨满：图腾结社</w:t>
      </w:r>
    </w:p>
    <w:p w14:paraId="382A6107">
      <w:pPr>
        <w:pStyle w:val="style0"/>
        <w:ind w:firstLine="422" w:firstLineChars="200"/>
        <w:rPr>
          <w:rFonts w:ascii="黑体" w:cs="黑体" w:eastAsia="黑体" w:hAnsi="黑体" w:hint="eastAsia"/>
          <w:b/>
          <w:bCs/>
          <w:color w:val="bf0000"/>
          <w:sz w:val="21"/>
          <w:szCs w:val="21"/>
          <w:lang w:val="en-US" w:eastAsia="zh-CN"/>
        </w:rPr>
      </w:pPr>
      <w:r>
        <w:rPr>
          <w:rFonts w:ascii="黑体" w:cs="黑体" w:eastAsia="黑体" w:hAnsi="黑体" w:hint="eastAsia"/>
          <w:b/>
          <w:bCs/>
          <w:color w:val="bf0000"/>
          <w:sz w:val="21"/>
          <w:szCs w:val="21"/>
          <w:lang w:val="en-US" w:eastAsia="zh-CN"/>
        </w:rPr>
        <w:t>3级：精魂受肉</w:t>
      </w:r>
    </w:p>
    <w:p w14:paraId="0DA40298">
      <w:pPr>
        <w:pStyle w:val="style0"/>
        <w:ind w:firstLine="420" w:firstLineChars="200"/>
        <w:rPr>
          <w:rFonts w:ascii="黑体" w:cs="黑体" w:eastAsia="黑体" w:hAnsi="黑体" w:hint="eastAsia"/>
          <w:b w:val="false"/>
          <w:bCs w:val="false"/>
          <w:color w:val="36363d"/>
          <w:sz w:val="21"/>
          <w:szCs w:val="21"/>
          <w:lang w:val="en-US" w:eastAsia="zh-CN"/>
        </w:rPr>
      </w:pPr>
      <w:r>
        <w:rPr>
          <w:rFonts w:ascii="黑体" w:cs="黑体" w:eastAsia="黑体" w:hAnsi="黑体" w:hint="eastAsia"/>
          <w:b w:val="false"/>
          <w:bCs w:val="false"/>
          <w:color w:val="36363d"/>
          <w:sz w:val="21"/>
          <w:szCs w:val="21"/>
          <w:lang w:val="en-US" w:eastAsia="zh-CN"/>
        </w:rPr>
        <w:t>你学会了给予信任的野兽伙伴以精魂的力量，让其帮助你。你可以消耗一次荒野变形次数，使用一个附赠动作让30尺范围内的一个除你以外的自愿野兽变为精魂形态。处于精魂形态的生物将改为使用你所选择的野兽的数据，但挑战等级不能超过你德鲁伊等级的1/3（向下取整，至少为1），并且生物类型会变为精类。精魂形态会在其hp归零，或出现十分钟后结束，你也可以使用一个附赠动作来结束它。精魂形态结束后，野兽不会受到溢出伤害，也不会受到精魂形态时受到的负面状态的影响。</w:t>
      </w:r>
    </w:p>
    <w:p w14:paraId="76D2D4C8">
      <w:pPr>
        <w:pStyle w:val="style0"/>
        <w:ind w:firstLine="420" w:firstLineChars="200"/>
        <w:rPr>
          <w:rFonts w:ascii="黑体" w:cs="黑体" w:eastAsia="黑体" w:hAnsi="黑体" w:hint="eastAsia"/>
          <w:b w:val="false"/>
          <w:bCs w:val="false"/>
          <w:color w:val="36363d"/>
          <w:sz w:val="21"/>
          <w:szCs w:val="21"/>
          <w:lang w:val="en-US" w:eastAsia="zh-CN"/>
        </w:rPr>
      </w:pPr>
    </w:p>
    <w:p w14:paraId="26D461C6">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6级：万物有灵</w:t>
      </w:r>
    </w:p>
    <w:p w14:paraId="0E75BBE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你学会启蒙野兽心中的灵气 让其成为正式的伙伴。完成一次长休后，你可以选择身边一名自愿的野兽成为你的野兽伙伴，你可以为你的野兽伙伴提供以下增益：</w:t>
      </w:r>
    </w:p>
    <w:p w14:paraId="3BB9C287">
      <w:pPr>
        <w:pStyle w:val="style179"/>
        <w:numPr>
          <w:ilvl w:val="0"/>
          <w:numId w:val="1"/>
        </w:numPr>
        <w:ind w:firstLineChars="0"/>
        <w:rPr>
          <w:rFonts w:ascii="黑体" w:cs="黑体" w:eastAsia="黑体" w:hAnsi="黑体" w:hint="eastAsia"/>
          <w:lang w:val="en-US" w:eastAsia="zh-CN"/>
        </w:rPr>
      </w:pPr>
      <w:r>
        <w:rPr>
          <w:rFonts w:ascii="黑体" w:cs="黑体" w:eastAsia="黑体" w:hAnsi="黑体" w:hint="eastAsia"/>
          <w:lang w:val="en-US" w:eastAsia="zh-CN"/>
        </w:rPr>
        <w:t>野兽伙伴获得启蒙术的效果，但不会被你所魅惑</w:t>
      </w:r>
    </w:p>
    <w:p w14:paraId="7596CE87">
      <w:pPr>
        <w:pStyle w:val="style179"/>
        <w:numPr>
          <w:ilvl w:val="0"/>
          <w:numId w:val="1"/>
        </w:numPr>
        <w:ind w:firstLineChars="0"/>
        <w:rPr>
          <w:rFonts w:ascii="黑体" w:cs="黑体" w:eastAsia="黑体" w:hAnsi="黑体" w:hint="eastAsia"/>
          <w:lang w:val="en-US" w:eastAsia="zh-CN"/>
        </w:rPr>
      </w:pPr>
      <w:r>
        <w:rPr>
          <w:rFonts w:ascii="黑体" w:cs="黑体" w:eastAsia="黑体" w:hAnsi="黑体" w:hint="eastAsia"/>
          <w:lang w:val="en-US" w:eastAsia="zh-CN"/>
        </w:rPr>
        <w:t>当你的野兽伙伴受伤时，你可以选择使用一个反应，改为由自己承受伤害。</w:t>
      </w:r>
    </w:p>
    <w:p w14:paraId="1CE526FA">
      <w:pPr>
        <w:pStyle w:val="style179"/>
        <w:numPr>
          <w:ilvl w:val="0"/>
          <w:numId w:val="1"/>
        </w:numPr>
        <w:ind w:firstLineChars="0"/>
        <w:rPr>
          <w:rFonts w:ascii="黑体" w:cs="黑体" w:eastAsia="黑体" w:hAnsi="黑体" w:hint="eastAsia"/>
          <w:lang w:val="en-US" w:eastAsia="zh-CN"/>
        </w:rPr>
      </w:pPr>
      <w:r>
        <w:rPr>
          <w:rFonts w:ascii="黑体" w:cs="黑体" w:eastAsia="黑体" w:hAnsi="黑体" w:hint="eastAsia"/>
          <w:lang w:val="en-US" w:eastAsia="zh-CN"/>
        </w:rPr>
        <w:t>只要相距未超过一里，你可以与野兽伙伴心灵相通，并且同时获取自身与他的感官。</w:t>
      </w:r>
    </w:p>
    <w:p w14:paraId="17DFEC31">
      <w:pPr>
        <w:pStyle w:val="style179"/>
        <w:numPr>
          <w:ilvl w:val="0"/>
          <w:numId w:val="1"/>
        </w:numPr>
        <w:ind w:firstLineChars="0"/>
        <w:rPr>
          <w:rFonts w:ascii="黑体" w:cs="黑体" w:eastAsia="黑体" w:hAnsi="黑体" w:hint="eastAsia"/>
          <w:lang w:val="en-US" w:eastAsia="zh-CN"/>
        </w:rPr>
      </w:pPr>
      <w:r>
        <w:rPr>
          <w:rFonts w:ascii="黑体" w:cs="黑体" w:eastAsia="黑体" w:hAnsi="黑体" w:hint="eastAsia"/>
          <w:lang w:val="en-US" w:eastAsia="zh-CN"/>
        </w:rPr>
        <w:t>当你施展一个施法距离非自身的法术时，你可以自由选择该法术以你或你的野兽伙伴作为发出点。</w:t>
      </w:r>
    </w:p>
    <w:p w14:paraId="6FE8A5B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你同时仅可以拥有一个野兽伙伴。</w:t>
      </w:r>
    </w:p>
    <w:p w14:paraId="2D5DD136">
      <w:pPr>
        <w:pStyle w:val="style0"/>
        <w:ind w:firstLine="420" w:firstLineChars="200"/>
        <w:rPr>
          <w:rFonts w:ascii="黑体" w:cs="黑体" w:eastAsia="黑体" w:hAnsi="黑体" w:hint="eastAsia"/>
          <w:lang w:val="en-US" w:eastAsia="zh-CN"/>
        </w:rPr>
      </w:pPr>
    </w:p>
    <w:p w14:paraId="7F13EE8B">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10级：精魂再现</w:t>
      </w:r>
    </w:p>
    <w:p w14:paraId="3A94512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学会了启发伙伴的全部潜能，让其真正化为精魂。你的野兽伙伴进入精魂状态时，其进行攻击检定可以使用你的法术攻击加值，迫使别的生物进行豁免时可以使用你的法术豁免dc，并且其造成的所有伤害可变为力场伤害。</w:t>
      </w:r>
    </w:p>
    <w:p w14:paraId="20519F4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此外，当一个生物受到野兽伙伴造成的伤害后，其在你的下一个回合结束前，为你的法术进行的第一次的豁免呈劣势。</w:t>
      </w:r>
    </w:p>
    <w:p w14:paraId="0F791643">
      <w:pPr>
        <w:pStyle w:val="style0"/>
        <w:ind w:firstLine="420" w:firstLineChars="200"/>
        <w:rPr>
          <w:rFonts w:ascii="黑体" w:cs="黑体" w:eastAsia="黑体" w:hAnsi="黑体" w:hint="eastAsia"/>
          <w:lang w:val="en-US" w:eastAsia="zh-CN"/>
        </w:rPr>
      </w:pPr>
    </w:p>
    <w:p w14:paraId="1B03FEEE">
      <w:pPr>
        <w:pStyle w:val="style0"/>
        <w:ind w:firstLine="420" w:firstLineChars="200"/>
        <w:rPr>
          <w:rFonts w:ascii="黑体" w:cs="黑体" w:eastAsia="黑体" w:hAnsi="黑体" w:hint="eastAsia"/>
          <w:lang w:val="en-US" w:eastAsia="zh-CN"/>
        </w:rPr>
      </w:pPr>
    </w:p>
    <w:p w14:paraId="7D25951E">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14级：神魂一体</w:t>
      </w:r>
    </w:p>
    <w:p w14:paraId="45F671C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已经与你的野兽伙伴一心同体，同担福祸。只要你的野兽伙伴处于精魂状态，当一个魔法效应对你造成影响却未影响你的野兽伙伴时，你可以消耗一个反应，选择让其也受到该魔法效应的影响。如果该魔法效应对你造成伤害，那么你与你的野兽伙伴都只会受到一半伤害。</w:t>
      </w:r>
    </w:p>
    <w:p w14:paraId="6E3192B9">
      <w:pPr>
        <w:pStyle w:val="style0"/>
        <w:ind w:firstLine="420" w:firstLineChars="200"/>
        <w:rPr>
          <w:rFonts w:ascii="黑体" w:cs="黑体" w:eastAsia="黑体" w:hAnsi="黑体" w:hint="eastAsia"/>
          <w:lang w:val="en-US" w:eastAsia="zh-CN"/>
        </w:rPr>
      </w:pPr>
    </w:p>
    <w:p w14:paraId="0634B4BB">
      <w:pPr>
        <w:pStyle w:val="style0"/>
        <w:ind w:firstLine="420" w:firstLineChars="200"/>
        <w:rPr>
          <w:rFonts w:ascii="黑体" w:cs="黑体" w:eastAsia="黑体" w:hAnsi="黑体" w:hint="eastAsia"/>
          <w:lang w:val="en-US" w:eastAsia="zh-CN"/>
        </w:rPr>
      </w:pPr>
    </w:p>
    <w:p w14:paraId="7E800D0D">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法师</w:t>
      </w:r>
    </w:p>
    <w:p w14:paraId="2B1136CF">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在中原，会利用智慧使役法术的人物当然不少。而最为著名的，自然是仿照神明力量，尝试修仙之路的道士了。</w:t>
      </w:r>
    </w:p>
    <w:p w14:paraId="4140EC1D">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法师：道士学派</w:t>
      </w:r>
    </w:p>
    <w:p w14:paraId="7D1C09D6">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3级：桃木剑</w:t>
      </w:r>
    </w:p>
    <w:p w14:paraId="0E9B55F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使用价值10gp的上好桃木，你可以花费一个小时制作一个桃木剑。你可以使用桃木剑作为自己的法器。它同样可以被作为一把短剑或长剑使用，当你挥舞它时，视为拥有它的武器熟练项。你可以使用智力代替力量进行攻击检定和伤害掷骰，并且你可以将武器造成的伤害改为力场伤害。</w:t>
      </w:r>
    </w:p>
    <w:p w14:paraId="31AED3A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施展一个施法时间为一个动作且需要进行一次法术攻击的法师法术时，你可以使用桃木剑进行一次近战武器攻击作为代替。命中时，除了正常的武器伤害以外，法术的伤害和效果也会正常生效。如若没有命中，你也不需要为此消耗法术位。</w:t>
      </w:r>
    </w:p>
    <w:p w14:paraId="60F00EE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如若该法术需要多次攻击检定，则你可以使用近战武器攻击代替其余的检定，但不会造成武器伤害。</w:t>
      </w:r>
    </w:p>
    <w:p w14:paraId="410ED59E">
      <w:pPr>
        <w:pStyle w:val="style0"/>
        <w:ind w:firstLine="420" w:firstLineChars="200"/>
        <w:rPr>
          <w:rFonts w:ascii="黑体" w:cs="黑体" w:eastAsia="黑体" w:hAnsi="黑体" w:hint="eastAsia"/>
          <w:lang w:val="en-US" w:eastAsia="zh-CN"/>
        </w:rPr>
      </w:pPr>
    </w:p>
    <w:p w14:paraId="00F832D3">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3级：三清铃</w:t>
      </w:r>
    </w:p>
    <w:p w14:paraId="54F5445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你可以将一个铃铛作为三清铃使用，你可以将其作为自己的法器。</w:t>
      </w:r>
    </w:p>
    <w:p w14:paraId="7BC3B2F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使用一个动作摇响三清铃，运起魔法的力量抵御妖魔。当30尺范围内有妖怪听到这个铃声时，他们需要通过一次成功的感知豁免，不然将会陷入针对你和铃声的恐慌状态，持续至你的下一回合结束。一个因此陷入恐慌的生物必须花费其回合内的所有速度尽力远离你，并且无法使用反应，只能使用动作进行疾走或从任何妨碍他们移动的效应中挣脱。该生物无路可走时会使用回避动作。成功的话在一小时内该妖怪不会受到你的三清铃的影响。你可以使用一个附赠动作继续摇动铃铛，以此延续30尺内能听到你铃声的妖怪的恐慌，如果有新的妖怪出现在效应范围内也需要进行相同的豁免检定，你摇动三清铃的时间至多持续一分钟。</w:t>
      </w:r>
    </w:p>
    <w:p w14:paraId="33F12855">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当受到该特性影响的生物承受伤害时，其身上的效应会终止。</w:t>
      </w:r>
    </w:p>
    <w:p w14:paraId="2683664D">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当你停止摇动三清铃后，你无法再次使用直到你完成一次长休或短休。</w:t>
      </w:r>
    </w:p>
    <w:p w14:paraId="781063D5">
      <w:pPr>
        <w:pStyle w:val="style0"/>
        <w:ind w:firstLine="420" w:firstLineChars="200"/>
        <w:rPr>
          <w:rFonts w:ascii="黑体" w:cs="黑体" w:eastAsia="黑体" w:hAnsi="黑体" w:hint="eastAsia"/>
          <w:lang w:val="en-US" w:eastAsia="zh-CN"/>
        </w:rPr>
      </w:pPr>
    </w:p>
    <w:p w14:paraId="7836BB87">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6级：符咒</w:t>
      </w:r>
    </w:p>
    <w:p w14:paraId="4FAF6FA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完成一次长休时，你可以用魔法获得一定数量的符咒，该数量等同于你的智力调整值。通过一个附赠动作，你可以将手持的符咒贴在30尺范围内的一个未被持有的物件或表面或生物上。如果目标是一个非自愿的生物，那么他可以通过一次成功的敏捷豁免来躲开符咒，符咒会贴在该生物五尺范围内的物件或表面上。任何5尺范围内的生物可以通过一个动作将其揭下，然后该符咒便会消散且失去功效。</w:t>
      </w:r>
    </w:p>
    <w:p w14:paraId="13036F23">
      <w:pPr>
        <w:pStyle w:val="style0"/>
        <w:ind w:firstLine="420" w:firstLineChars="200"/>
        <w:rPr>
          <w:rFonts w:ascii="黑体" w:cs="黑体" w:eastAsia="黑体" w:hAnsi="黑体" w:hint="eastAsia"/>
          <w:color w:val="36363d"/>
          <w:lang w:val="en-US" w:eastAsia="zh-CN"/>
        </w:rPr>
      </w:pPr>
      <w:r>
        <w:rPr>
          <w:rFonts w:ascii="黑体" w:cs="黑体" w:eastAsia="黑体" w:hAnsi="黑体" w:hint="eastAsia"/>
          <w:lang w:val="en-US" w:eastAsia="zh-CN"/>
        </w:rPr>
        <w:t>当</w:t>
      </w:r>
      <w:r>
        <w:rPr>
          <w:rFonts w:ascii="黑体" w:cs="黑体" w:eastAsia="黑体" w:hAnsi="黑体" w:hint="eastAsia"/>
          <w:color w:val="36363d"/>
          <w:lang w:val="en-US" w:eastAsia="zh-CN"/>
        </w:rPr>
        <w:t>符咒位于你60尺范围时，你可以使用以下方法来协助自己施法：</w:t>
      </w:r>
    </w:p>
    <w:p w14:paraId="459E3477">
      <w:pPr>
        <w:pStyle w:val="style179"/>
        <w:numPr>
          <w:ilvl w:val="0"/>
          <w:numId w:val="2"/>
        </w:numPr>
        <w:ind w:firstLineChars="0"/>
        <w:rPr>
          <w:rFonts w:ascii="黑体" w:cs="黑体" w:eastAsia="黑体" w:hAnsi="黑体" w:hint="eastAsia"/>
          <w:color w:val="36363d"/>
          <w:lang w:val="en-US" w:eastAsia="zh-CN"/>
        </w:rPr>
      </w:pPr>
      <w:r>
        <w:rPr>
          <w:rFonts w:ascii="黑体" w:cs="黑体" w:eastAsia="黑体" w:hAnsi="黑体" w:hint="eastAsia"/>
          <w:color w:val="36363d"/>
          <w:lang w:val="en-US" w:eastAsia="zh-CN"/>
        </w:rPr>
        <w:t>当你施展一个需要攻击检定的法术时，你可以以该符咒作为起点。</w:t>
      </w:r>
    </w:p>
    <w:p w14:paraId="44B1EB90">
      <w:pPr>
        <w:pStyle w:val="style179"/>
        <w:numPr>
          <w:ilvl w:val="0"/>
          <w:numId w:val="2"/>
        </w:numPr>
        <w:ind w:firstLineChars="0"/>
        <w:rPr>
          <w:rFonts w:ascii="黑体" w:cs="黑体" w:eastAsia="黑体" w:hAnsi="黑体" w:hint="eastAsia"/>
          <w:color w:val="36363d"/>
          <w:lang w:val="en-US" w:eastAsia="zh-CN"/>
        </w:rPr>
      </w:pPr>
      <w:r>
        <w:rPr>
          <w:rFonts w:ascii="黑体" w:cs="黑体" w:eastAsia="黑体" w:hAnsi="黑体" w:hint="eastAsia"/>
          <w:color w:val="36363d"/>
          <w:lang w:val="en-US" w:eastAsia="zh-CN"/>
        </w:rPr>
        <w:t>当你施展一个有效应范围的法术时，你可以以该符咒作为源点。</w:t>
      </w:r>
    </w:p>
    <w:p w14:paraId="0477017F">
      <w:pPr>
        <w:pStyle w:val="style179"/>
        <w:numPr>
          <w:ilvl w:val="0"/>
          <w:numId w:val="2"/>
        </w:numPr>
        <w:ind w:firstLineChars="0"/>
        <w:rPr>
          <w:rFonts w:ascii="黑体" w:cs="黑体" w:eastAsia="黑体" w:hAnsi="黑体" w:hint="eastAsia"/>
          <w:b/>
          <w:bCs/>
          <w:color w:val="36363d"/>
          <w:lang w:val="en-US" w:eastAsia="zh-CN"/>
        </w:rPr>
      </w:pPr>
      <w:r>
        <w:rPr>
          <w:rFonts w:ascii="黑体" w:cs="黑体" w:eastAsia="黑体" w:hAnsi="黑体" w:hint="eastAsia"/>
          <w:color w:val="36363d"/>
          <w:lang w:val="en-US" w:eastAsia="zh-CN"/>
        </w:rPr>
        <w:t>当你施展一个施法距离为触及的法术时，你与符咒本身或符咒5尺范围内的目标可视为触及范围。</w:t>
      </w:r>
    </w:p>
    <w:p w14:paraId="32CA7D19">
      <w:pPr>
        <w:pStyle w:val="style0"/>
        <w:ind w:firstLine="420" w:firstLineChars="200"/>
        <w:rPr>
          <w:rFonts w:ascii="黑体" w:cs="黑体" w:eastAsia="黑体" w:hAnsi="黑体" w:hint="eastAsia"/>
          <w:b w:val="false"/>
          <w:bCs w:val="false"/>
          <w:color w:val="36363d"/>
          <w:lang w:val="en-US" w:eastAsia="zh-CN"/>
        </w:rPr>
      </w:pPr>
      <w:r>
        <w:rPr>
          <w:rFonts w:ascii="黑体" w:cs="黑体" w:eastAsia="黑体" w:hAnsi="黑体" w:hint="eastAsia"/>
          <w:b w:val="false"/>
          <w:bCs w:val="false"/>
          <w:color w:val="36363d"/>
          <w:lang w:val="en-US" w:eastAsia="zh-CN"/>
        </w:rPr>
        <w:t>当你完成一次长休后，你的所有符咒都会消散。</w:t>
      </w:r>
    </w:p>
    <w:p w14:paraId="5780C84E">
      <w:pPr>
        <w:pStyle w:val="style0"/>
        <w:ind w:firstLine="420" w:firstLineChars="200"/>
        <w:rPr>
          <w:rFonts w:ascii="黑体" w:cs="黑体" w:eastAsia="黑体" w:hAnsi="黑体" w:hint="eastAsia"/>
          <w:b w:val="false"/>
          <w:bCs w:val="false"/>
          <w:color w:val="36363d"/>
          <w:lang w:val="en-US" w:eastAsia="zh-CN"/>
        </w:rPr>
      </w:pPr>
    </w:p>
    <w:p w14:paraId="61D6CC26">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6级：小试天劫</w:t>
      </w:r>
    </w:p>
    <w:p w14:paraId="176DC1FC">
      <w:pPr>
        <w:pStyle w:val="style0"/>
        <w:ind w:firstLine="420" w:firstLineChars="200"/>
        <w:rPr>
          <w:rFonts w:ascii="黑体" w:cs="黑体" w:eastAsia="黑体" w:hAnsi="黑体" w:hint="eastAsia"/>
          <w:b w:val="false"/>
          <w:bCs w:val="false"/>
          <w:color w:val="36363d"/>
          <w:lang w:val="en-US" w:eastAsia="zh-CN"/>
        </w:rPr>
      </w:pPr>
      <w:r>
        <w:rPr>
          <w:rFonts w:ascii="黑体" w:cs="黑体" w:eastAsia="黑体" w:hAnsi="黑体" w:hint="eastAsia"/>
          <w:b w:val="false"/>
          <w:bCs w:val="false"/>
          <w:color w:val="36363d"/>
          <w:lang w:val="en-US" w:eastAsia="zh-CN"/>
        </w:rPr>
        <w:t>你做好了应对天劫的准备。你获得了闪电伤害的抗性。并且每回合一次，当你造成闪电伤害时，你的伤害骰将获得等同于你智力调整值的加值。</w:t>
      </w:r>
    </w:p>
    <w:p w14:paraId="1556D1CB">
      <w:pPr>
        <w:pStyle w:val="style0"/>
        <w:ind w:firstLine="420" w:firstLineChars="200"/>
        <w:rPr>
          <w:rFonts w:ascii="黑体" w:cs="黑体" w:eastAsia="黑体" w:hAnsi="黑体" w:hint="eastAsia"/>
          <w:b w:val="false"/>
          <w:bCs w:val="false"/>
          <w:color w:val="36363d"/>
          <w:lang w:val="en-US" w:eastAsia="zh-CN"/>
        </w:rPr>
      </w:pPr>
    </w:p>
    <w:p w14:paraId="5A61F772">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10级：诸法精通</w:t>
      </w:r>
    </w:p>
    <w:p w14:paraId="3492403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你对于各个法宝的使用更为精通，可以引起更强力的效果。</w:t>
      </w:r>
    </w:p>
    <w:p w14:paraId="74C5AB46">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桃木剑</w:t>
      </w:r>
      <w:r>
        <w:rPr>
          <w:rFonts w:ascii="黑体" w:cs="黑体" w:eastAsia="黑体" w:hAnsi="黑体" w:hint="eastAsia"/>
          <w:lang w:val="en-US" w:eastAsia="zh-CN"/>
        </w:rPr>
        <w:t>。当你挥舞桃木剑进行近战武器攻击时，你可以斩出剑气以攻击30尺范围内的敌人。你还可以将一把魔法长剑或短剑作为自己的桃木剑使用。</w:t>
      </w:r>
    </w:p>
    <w:p w14:paraId="2162D53F">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三清铃</w:t>
      </w:r>
      <w:r>
        <w:rPr>
          <w:rFonts w:ascii="黑体" w:cs="黑体" w:eastAsia="黑体" w:hAnsi="黑体" w:hint="eastAsia"/>
          <w:lang w:val="en-US" w:eastAsia="zh-CN"/>
        </w:rPr>
        <w:t>。你可以在不消耗法术位和施法材料的情况下施展一次防护法阵，但生物类型只能指定为妖怪。你不能再次以该方法施展该法术，直到你完成一次长休。</w:t>
      </w:r>
    </w:p>
    <w:p w14:paraId="5911EE2F">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符咒</w:t>
      </w:r>
      <w:r>
        <w:rPr>
          <w:rFonts w:ascii="黑体" w:cs="黑体" w:eastAsia="黑体" w:hAnsi="黑体" w:hint="eastAsia"/>
          <w:lang w:val="en-US" w:eastAsia="zh-CN"/>
        </w:rPr>
        <w:t>。你可以以贴好的符咒作为目标施展一次守卫刻文，且不需要为此提供耗材。通过该方法施展法术后，该符咒会变得和符文一样近乎隐形。之后你无法再利用该符咒协助施法，且该法术会随着符咒的消散而失效。</w:t>
      </w:r>
    </w:p>
    <w:p w14:paraId="02E2047A">
      <w:pPr>
        <w:pStyle w:val="style0"/>
        <w:ind w:firstLine="420" w:firstLineChars="200"/>
        <w:rPr>
          <w:rFonts w:ascii="黑体" w:cs="黑体" w:eastAsia="黑体" w:hAnsi="黑体" w:hint="eastAsia"/>
          <w:lang w:val="en-US" w:eastAsia="zh-CN"/>
        </w:rPr>
      </w:pPr>
    </w:p>
    <w:p w14:paraId="4B658D9F">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14级：使役天劫</w:t>
      </w:r>
    </w:p>
    <w:p w14:paraId="66E69DE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你获得了使役天劫的权能。你获得了闪电伤害的免疫。</w:t>
      </w:r>
    </w:p>
    <w:p w14:paraId="7F2971AE">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此外，你可以使用一个魔法动作，以60尺内的一张你的符咒作为源点，对其距离10尺内的所有生物造成50点闪电伤害，该伤害将无视闪电抗性。</w:t>
      </w:r>
    </w:p>
    <w:p w14:paraId="6807EA1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当你使用该特性后，该符咒将直接消散。你无法再次使用该特性直到你完成一次长休，你也可以消耗一个六环或以上的法术位再次使用。</w:t>
      </w:r>
    </w:p>
    <w:p w14:paraId="59159F04">
      <w:pPr>
        <w:pStyle w:val="style0"/>
        <w:ind w:firstLine="420" w:firstLineChars="200"/>
        <w:rPr>
          <w:rFonts w:ascii="黑体" w:cs="黑体" w:eastAsia="黑体" w:hAnsi="黑体" w:hint="eastAsia"/>
          <w:lang w:val="en-US" w:eastAsia="zh-CN"/>
        </w:rPr>
      </w:pPr>
    </w:p>
    <w:p w14:paraId="391F92C9">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牧师</w:t>
      </w:r>
    </w:p>
    <w:p w14:paraId="1D47CA93">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在中原中有众多的信仰，但往往会流于表面，浮躁不安。真正能够潜下心来侍奉神明的，往往都是了却红尘的僧侣。</w:t>
      </w:r>
    </w:p>
    <w:p w14:paraId="0494A3F2">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牧师：僧侣领域</w:t>
      </w:r>
    </w:p>
    <w:p w14:paraId="0AC92941">
      <w:pPr>
        <w:pStyle w:val="style0"/>
        <w:ind w:firstLine="422" w:firstLineChars="200"/>
        <w:rPr>
          <w:rFonts w:ascii="黑体" w:cs="黑体" w:eastAsia="黑体" w:hAnsi="黑体" w:hint="eastAsia"/>
          <w:b/>
          <w:bCs/>
          <w:color w:val="bf0000"/>
          <w:sz w:val="21"/>
          <w:szCs w:val="21"/>
          <w:lang w:val="en-US" w:eastAsia="zh-CN"/>
        </w:rPr>
      </w:pPr>
      <w:r>
        <w:rPr>
          <w:rFonts w:ascii="黑体" w:cs="黑体" w:eastAsia="黑体" w:hAnsi="黑体" w:hint="eastAsia"/>
          <w:b/>
          <w:bCs/>
          <w:color w:val="bf0000"/>
          <w:sz w:val="21"/>
          <w:szCs w:val="21"/>
          <w:lang w:val="en-US" w:eastAsia="zh-CN"/>
        </w:rPr>
        <w:t>领域法术</w:t>
      </w:r>
    </w:p>
    <w:p w14:paraId="689941A4">
      <w:pPr>
        <w:pStyle w:val="style0"/>
        <w:ind w:firstLine="420" w:firstLineChars="200"/>
        <w:rPr>
          <w:rFonts w:ascii="黑体" w:cs="黑体" w:eastAsia="黑体" w:hAnsi="黑体" w:hint="eastAsia"/>
          <w:b w:val="false"/>
          <w:bCs w:val="false"/>
          <w:color w:val="36363d"/>
          <w:sz w:val="21"/>
          <w:szCs w:val="21"/>
          <w:lang w:val="en-US" w:eastAsia="zh-CN"/>
        </w:rPr>
      </w:pPr>
      <w:r>
        <w:rPr>
          <w:rFonts w:ascii="黑体" w:cs="黑体" w:eastAsia="黑体" w:hAnsi="黑体" w:hint="eastAsia"/>
          <w:b w:val="false"/>
          <w:bCs w:val="false"/>
          <w:color w:val="36363d"/>
          <w:sz w:val="21"/>
          <w:szCs w:val="21"/>
          <w:lang w:val="en-US" w:eastAsia="zh-CN"/>
        </w:rPr>
        <w:t>一环 英雄气概，通晓语言</w:t>
      </w:r>
    </w:p>
    <w:p w14:paraId="2E5E2C72">
      <w:pPr>
        <w:pStyle w:val="style0"/>
        <w:ind w:firstLine="420" w:firstLineChars="200"/>
        <w:rPr>
          <w:rFonts w:ascii="黑体" w:cs="黑体" w:eastAsia="黑体" w:hAnsi="黑体" w:hint="eastAsia"/>
          <w:b w:val="false"/>
          <w:bCs w:val="false"/>
          <w:color w:val="36363d"/>
          <w:sz w:val="21"/>
          <w:szCs w:val="21"/>
          <w:lang w:val="en-US" w:eastAsia="zh-CN"/>
        </w:rPr>
      </w:pPr>
      <w:r>
        <w:rPr>
          <w:rFonts w:ascii="黑体" w:cs="黑体" w:eastAsia="黑体" w:hAnsi="黑体" w:hint="eastAsia"/>
          <w:b w:val="false"/>
          <w:bCs w:val="false"/>
          <w:color w:val="36363d"/>
          <w:sz w:val="21"/>
          <w:szCs w:val="21"/>
          <w:lang w:val="en-US" w:eastAsia="zh-CN"/>
        </w:rPr>
        <w:t>二环 侦测思想，识破隐形</w:t>
      </w:r>
    </w:p>
    <w:p w14:paraId="004103FB">
      <w:pPr>
        <w:pStyle w:val="style0"/>
        <w:ind w:firstLine="420" w:firstLineChars="200"/>
        <w:rPr>
          <w:rFonts w:ascii="黑体" w:cs="黑体" w:eastAsia="黑体" w:hAnsi="黑体" w:hint="eastAsia"/>
          <w:b w:val="false"/>
          <w:bCs w:val="false"/>
          <w:color w:val="36363d"/>
          <w:sz w:val="21"/>
          <w:szCs w:val="21"/>
          <w:lang w:val="en-US" w:eastAsia="zh-CN"/>
        </w:rPr>
      </w:pPr>
      <w:r>
        <w:rPr>
          <w:rFonts w:ascii="黑体" w:cs="黑体" w:eastAsia="黑体" w:hAnsi="黑体" w:hint="eastAsia"/>
          <w:b w:val="false"/>
          <w:bCs w:val="false"/>
          <w:color w:val="36363d"/>
          <w:sz w:val="21"/>
          <w:szCs w:val="21"/>
          <w:lang w:val="en-US" w:eastAsia="zh-CN"/>
        </w:rPr>
        <w:t>三环 移除诅咒，鹰眼术</w:t>
      </w:r>
    </w:p>
    <w:p w14:paraId="17455A60">
      <w:pPr>
        <w:pStyle w:val="style0"/>
        <w:ind w:firstLine="420" w:firstLineChars="200"/>
        <w:rPr>
          <w:rFonts w:ascii="黑体" w:cs="黑体" w:eastAsia="黑体" w:hAnsi="黑体" w:hint="eastAsia"/>
          <w:b w:val="false"/>
          <w:bCs w:val="false"/>
          <w:color w:val="36363d"/>
          <w:sz w:val="21"/>
          <w:szCs w:val="21"/>
          <w:lang w:val="en-US" w:eastAsia="zh-CN"/>
        </w:rPr>
      </w:pPr>
      <w:r>
        <w:rPr>
          <w:rFonts w:ascii="黑体" w:cs="黑体" w:eastAsia="黑体" w:hAnsi="黑体" w:hint="eastAsia"/>
          <w:b w:val="false"/>
          <w:bCs w:val="false"/>
          <w:color w:val="36363d"/>
          <w:sz w:val="21"/>
          <w:szCs w:val="21"/>
          <w:lang w:val="en-US" w:eastAsia="zh-CN"/>
        </w:rPr>
        <w:t>四环 净化灵光，预言术</w:t>
      </w:r>
    </w:p>
    <w:p w14:paraId="49C969B4">
      <w:pPr>
        <w:pStyle w:val="style0"/>
        <w:ind w:firstLine="420" w:firstLineChars="200"/>
        <w:rPr>
          <w:rFonts w:ascii="黑体" w:cs="黑体" w:eastAsia="黑体" w:hAnsi="黑体" w:hint="eastAsia"/>
          <w:b w:val="false"/>
          <w:bCs w:val="false"/>
          <w:color w:val="36363d"/>
          <w:sz w:val="21"/>
          <w:szCs w:val="21"/>
          <w:lang w:val="en-US" w:eastAsia="zh-CN"/>
        </w:rPr>
      </w:pPr>
      <w:r>
        <w:rPr>
          <w:rFonts w:ascii="黑体" w:cs="黑体" w:eastAsia="黑体" w:hAnsi="黑体" w:hint="eastAsia"/>
          <w:b w:val="false"/>
          <w:bCs w:val="false"/>
          <w:color w:val="36363d"/>
          <w:sz w:val="21"/>
          <w:szCs w:val="21"/>
          <w:lang w:val="en-US" w:eastAsia="zh-CN"/>
        </w:rPr>
        <w:t>五环 启蒙术，转生术</w:t>
      </w:r>
    </w:p>
    <w:p w14:paraId="5BDA6B9A">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3级：扰神经文</w:t>
      </w:r>
    </w:p>
    <w:p w14:paraId="4F7CB3CF">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你可以使用1个魔法动作口念咒语。指定</w:t>
      </w:r>
      <w:r>
        <w:rPr>
          <w:rFonts w:ascii="黑体" w:cs="黑体" w:eastAsia="黑体" w:hAnsi="黑体" w:hint="default"/>
          <w:lang w:val="en-US" w:eastAsia="zh-CN"/>
        </w:rPr>
        <w:t>6</w:t>
      </w:r>
      <w:r>
        <w:rPr>
          <w:rFonts w:ascii="黑体" w:cs="黑体" w:eastAsia="黑体" w:hAnsi="黑体" w:hint="eastAsia"/>
          <w:lang w:val="en-US" w:eastAsia="zh-CN"/>
        </w:rPr>
        <w:t>0尺范围内一个可见</w:t>
      </w:r>
      <w:r>
        <w:rPr>
          <w:rFonts w:ascii="黑体" w:cs="黑体" w:eastAsia="黑体" w:hAnsi="黑体" w:hint="default"/>
          <w:lang w:val="en-US" w:eastAsia="zh-CN"/>
        </w:rPr>
        <w:t>并且能听到你说话的</w:t>
      </w:r>
      <w:r>
        <w:rPr>
          <w:rFonts w:ascii="黑体" w:cs="黑体" w:eastAsia="黑体" w:hAnsi="黑体" w:hint="eastAsia"/>
          <w:lang w:val="en-US" w:eastAsia="zh-CN"/>
        </w:rPr>
        <w:t>生物，其ac将会受到等同于你感知调整值的减值，持续一分钟。</w:t>
      </w:r>
    </w:p>
    <w:p w14:paraId="C6100E2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你可以使用该特性的次数等同于你的感知调整值，在一次长休后恢复所有次数。</w:t>
      </w:r>
    </w:p>
    <w:p w14:paraId="6DBF4E85">
      <w:pPr>
        <w:pStyle w:val="style0"/>
        <w:ind w:firstLine="420" w:firstLineChars="200"/>
        <w:rPr>
          <w:rFonts w:ascii="黑体" w:cs="黑体" w:eastAsia="黑体" w:hAnsi="黑体" w:hint="eastAsia"/>
          <w:lang w:val="en-US" w:eastAsia="zh-CN"/>
        </w:rPr>
      </w:pPr>
    </w:p>
    <w:p w14:paraId="6AA2C3E9">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3级：了却红尘</w:t>
      </w:r>
    </w:p>
    <w:p w14:paraId="6CB628B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你可以通过引导神力来帮助盟友免受心魔的纠缠。</w:t>
      </w:r>
    </w:p>
    <w:p w14:paraId="0AB3EE2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使用一个魔法动作消耗一次引导神力次数，你可以念诵经文宣扬心中的道理。你以及你身边30尺内的盟友可以获得心灵伤害的抗性，并且获得对恐慌和魅惑状态的免疫，持续一分钟。如若在引导神力前，该生物已经陷入恐慌或魅惑状态，那么在这段时间里该状态会被压制。</w:t>
      </w:r>
    </w:p>
    <w:p w14:paraId="764A3B27">
      <w:pPr>
        <w:pStyle w:val="style0"/>
        <w:ind w:firstLine="420" w:firstLineChars="200"/>
        <w:rPr>
          <w:rFonts w:ascii="黑体" w:cs="黑体" w:eastAsia="黑体" w:hAnsi="黑体" w:hint="eastAsia"/>
          <w:lang w:val="en-US" w:eastAsia="zh-CN"/>
        </w:rPr>
      </w:pPr>
    </w:p>
    <w:p w14:paraId="3C3C005C">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6级：通透度化</w:t>
      </w:r>
    </w:p>
    <w:p w14:paraId="19895E8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使用魔法动作消耗一次引导神力次数，念诵经文并且投掷一个d20骰，记下该数字。之后在你60尺范围内，有一名可见生物在进行攻击检定的d20检定时，如果该生物骰出的数字与你记下的骰值相同时，你可以使用一个反应给予其引导。引导之后，该次攻击必定会命中，且会造成重击。当你完成一次短休或长休后，清除你记下的所有数字。</w:t>
      </w:r>
    </w:p>
    <w:p w14:paraId="3EE8C5EC">
      <w:pPr>
        <w:pStyle w:val="style0"/>
        <w:ind w:firstLine="420" w:firstLineChars="200"/>
        <w:rPr>
          <w:rFonts w:ascii="黑体" w:cs="黑体" w:eastAsia="黑体" w:hAnsi="黑体" w:hint="eastAsia"/>
          <w:lang w:val="en-US" w:eastAsia="zh-CN"/>
        </w:rPr>
      </w:pPr>
    </w:p>
    <w:p w14:paraId="3BA6EEF9">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17级：六道轮回</w:t>
      </w:r>
    </w:p>
    <w:p w14:paraId="5414615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变形术，完全变形术和形体变化会加入你的准备列表，且不消耗你的准备次数。它们会被你视作牧师法术。</w:t>
      </w:r>
    </w:p>
    <w:p w14:paraId="0EC55E1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不消耗法术位的对自身释放一次变形术。你可以在完成一次短休或长休后重新使用。当你使用该方法变形成任意生物时，你将保留自己的智力，感知，魅力属性值以及职业特性。你仍可以正常说话，能够满足施法中的言语成分，并且可以在满足条件时施法。</w:t>
      </w:r>
    </w:p>
    <w:p w14:paraId="4D90AF41">
      <w:pPr>
        <w:pStyle w:val="style0"/>
        <w:ind w:firstLine="420" w:firstLineChars="200"/>
        <w:rPr>
          <w:rFonts w:ascii="黑体" w:cs="黑体" w:eastAsia="黑体" w:hAnsi="黑体" w:hint="eastAsia"/>
          <w:lang w:val="en-US" w:eastAsia="zh-CN"/>
        </w:rPr>
      </w:pPr>
    </w:p>
    <w:p w14:paraId="2AAAF62B">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奇械师</w:t>
      </w:r>
    </w:p>
    <w:p w14:paraId="656A318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在中原，木匠属于一种特殊的技巧。在前人经验不断的积累和魔法的帮助下，木匠已经能制作出巧夺天工的机关销器。不过因为太过复杂了，他人往往不能理解和使用，也算是一种悲哀。</w:t>
      </w:r>
    </w:p>
    <w:p w14:paraId="297F5399">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奇械师：机关师</w:t>
      </w:r>
    </w:p>
    <w:p w14:paraId="7A54A4B7">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3级：工具精通</w:t>
      </w:r>
    </w:p>
    <w:p w14:paraId="58C5073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你获得木匠工具的熟练。如果你已经拥有此熟练，作为代替，你能获得另一种工匠工具的熟练。</w:t>
      </w:r>
    </w:p>
    <w:p w14:paraId="7DB0BF5C">
      <w:pPr>
        <w:pStyle w:val="style0"/>
        <w:ind w:firstLine="420" w:firstLineChars="200"/>
        <w:rPr>
          <w:rFonts w:ascii="黑体" w:cs="黑体" w:eastAsia="黑体" w:hAnsi="黑体" w:hint="eastAsia"/>
          <w:lang w:val="en-US" w:eastAsia="zh-CN"/>
        </w:rPr>
      </w:pPr>
    </w:p>
    <w:p w14:paraId="53E78BE1">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3级：机关师法术</w:t>
      </w:r>
    </w:p>
    <w:p w14:paraId="4439183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只要你达到相应的职业等级，机关师法术表格中的法术总是被视为已准备。这些法术对你来说是奇械师法术，且不会计入你可以准备法术的总数。</w:t>
      </w:r>
    </w:p>
    <w:p w14:paraId="40212B77">
      <w:pPr>
        <w:pStyle w:val="style0"/>
        <w:ind w:firstLine="422" w:firstLineChars="200"/>
        <w:rPr>
          <w:rFonts w:ascii="黑体" w:cs="黑体" w:eastAsia="黑体" w:hAnsi="黑体" w:hint="eastAsia"/>
          <w:b/>
          <w:bCs/>
          <w:lang w:val="en-US" w:eastAsia="zh-CN"/>
        </w:rPr>
      </w:pPr>
      <w:r>
        <w:rPr>
          <w:rFonts w:ascii="黑体" w:cs="黑体" w:eastAsia="黑体" w:hAnsi="黑体" w:hint="eastAsia"/>
          <w:b/>
          <w:bCs/>
          <w:lang w:val="en-US" w:eastAsia="zh-CN"/>
        </w:rPr>
        <w:t>机关师法术</w:t>
      </w:r>
    </w:p>
    <w:p w14:paraId="2EDAAC1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奇械师等级</w:t>
      </w:r>
      <w:r>
        <w:rPr>
          <w:rFonts w:ascii="黑体" w:cs="黑体" w:eastAsia="黑体" w:hAnsi="黑体" w:hint="eastAsia"/>
          <w:lang w:val="en-US" w:eastAsia="zh-CN"/>
        </w:rPr>
        <w:tab/>
      </w:r>
      <w:r>
        <w:rPr>
          <w:rFonts w:ascii="黑体" w:cs="黑体" w:eastAsia="黑体" w:hAnsi="黑体" w:hint="eastAsia"/>
          <w:lang w:val="en-US" w:eastAsia="zh-CN"/>
        </w:rPr>
        <w:t>法术</w:t>
      </w:r>
    </w:p>
    <w:p w14:paraId="36204F9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3 不谐低语，虔诚护盾</w:t>
      </w:r>
    </w:p>
    <w:p w14:paraId="0C4083E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5 灵体武器，树肤术</w:t>
      </w:r>
    </w:p>
    <w:p w14:paraId="2FD32EE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9 魅影驹，兽群咒唤术</w:t>
      </w:r>
    </w:p>
    <w:p w14:paraId="0DBAE0E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13 欧提路克弹力法球，召唤林地之精</w:t>
      </w:r>
    </w:p>
    <w:p w14:paraId="1E3720D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17 迅捷箭袋，活化物件</w:t>
      </w:r>
    </w:p>
    <w:p w14:paraId="7D377128">
      <w:pPr>
        <w:pStyle w:val="style0"/>
        <w:ind w:firstLine="420" w:firstLineChars="200"/>
        <w:rPr>
          <w:rFonts w:ascii="黑体" w:cs="黑体" w:eastAsia="黑体" w:hAnsi="黑体" w:hint="eastAsia"/>
          <w:lang w:val="en-US" w:eastAsia="zh-CN"/>
        </w:rPr>
      </w:pPr>
    </w:p>
    <w:p w14:paraId="5AED8D43">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3级：机关销器</w:t>
      </w:r>
    </w:p>
    <w:p w14:paraId="2242C48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消耗10gp的木材，花费十分钟，制作一个可以装载物件的手持机关。一个手持机关上可以装载数个可以被单手持用的物件，数量等同于2+奇械师等级的五分之一。当你手持机关时，你可以被视为同时持用机关上所有的物件。你可以使用一个附赠动作装上或者卸下上面的一个物件。</w:t>
      </w:r>
    </w:p>
    <w:p w14:paraId="44ABDCC3">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如若手持机关上装载的是一个需要双手持用的武器时，你仍然可以正常持用它，但需要占据两个物件的位置。</w:t>
      </w:r>
    </w:p>
    <w:p w14:paraId="139C4645">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当你将一件魔法武器装载在手持机关上时，你可以在攻击检定与伤害掷骰中使用智力调整值，以代替力量或敏捷。并且你将获得该武器的熟练项。</w:t>
      </w:r>
    </w:p>
    <w:p w14:paraId="59A646D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你同时仅可以持用一把手持机关，如若需要切换，你需要一个动作来适应另一个手持机关。</w:t>
      </w:r>
    </w:p>
    <w:p w14:paraId="020E640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此外，一个手持机关可以被你视作一件木匠工具。</w:t>
      </w:r>
    </w:p>
    <w:p w14:paraId="39B37874">
      <w:pPr>
        <w:pStyle w:val="style0"/>
        <w:ind w:firstLine="420" w:firstLineChars="200"/>
        <w:rPr>
          <w:rFonts w:ascii="黑体" w:cs="黑体" w:eastAsia="黑体" w:hAnsi="黑体" w:hint="eastAsia"/>
          <w:lang w:val="en-US" w:eastAsia="zh-CN"/>
        </w:rPr>
      </w:pPr>
    </w:p>
    <w:p w14:paraId="37416318">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3级：木牛流马</w:t>
      </w:r>
    </w:p>
    <w:p w14:paraId="7E6E8DA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你习得了如何制造一个木牛流马。</w:t>
      </w:r>
    </w:p>
    <w:p w14:paraId="2E817CA5">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使用你的木匠工具，你能花费一个小时和50gp的木材制造出一只小型的木牛流马。你可以在短休或者长休时完成制造。到达九级时，你可以选择花费100gp的木材制造一个中型的木牛流马。</w:t>
      </w:r>
    </w:p>
    <w:p w14:paraId="00C490D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你只能同时拥有一个木牛流马，在上一个木牛流马还在的情况下创造第二个木牛流马的话，你会使上一个木牛流马失去效力且损坏。</w:t>
      </w:r>
    </w:p>
    <w:p w14:paraId="18392B1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 xml:space="preserve">木牛流马是一个魔法物件。不论尺寸，它的AC都是18，而其生命值是你奇械师等级的5倍。其拥有40尺的步行和攀爬速度，至少重50磅。中型时则至少重100磅。 </w:t>
      </w:r>
    </w:p>
    <w:p w14:paraId="756679FF">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它免疫于毒素伤害和心灵伤害。如果它被迫进行属性检定或豁免检定，则将其其他属性都视为10(+0)，力量被视为18（+4）。如果一个修复术被施展到它身上，它将恢复2d6生命值。</w:t>
      </w:r>
    </w:p>
    <w:p w14:paraId="540212B3">
      <w:pPr>
        <w:pStyle w:val="style0"/>
        <w:ind w:firstLine="420" w:firstLineChars="200"/>
        <w:rPr>
          <w:rFonts w:ascii="黑体" w:cs="黑体" w:eastAsia="黑体" w:hAnsi="黑体" w:hint="default"/>
          <w:lang w:val="en-US" w:eastAsia="zh-CN"/>
        </w:rPr>
      </w:pPr>
      <w:r>
        <w:rPr>
          <w:rFonts w:ascii="黑体" w:cs="黑体" w:eastAsia="黑体" w:hAnsi="黑体" w:hint="eastAsia"/>
          <w:lang w:val="en-US" w:eastAsia="zh-CN"/>
        </w:rPr>
        <w:t>木牛流马会在你回合结束时进行自己的的回合，可以执行其他生物的通用动作</w:t>
      </w:r>
      <w:r>
        <w:rPr>
          <w:rFonts w:ascii="黑体" w:cs="黑体" w:eastAsia="黑体" w:hAnsi="黑体" w:hint="default"/>
          <w:lang w:val="en-US" w:eastAsia="zh-CN"/>
        </w:rPr>
        <w:t>，但不能施法。木牛流马还可以使用体内的物件，执行物件喷射攻击。</w:t>
      </w:r>
    </w:p>
    <w:p w14:paraId="37EDAFEE">
      <w:pPr>
        <w:pStyle w:val="style0"/>
        <w:ind w:firstLine="420" w:firstLineChars="200"/>
        <w:rPr>
          <w:rFonts w:ascii="黑体" w:cs="黑体" w:eastAsia="黑体" w:hAnsi="黑体" w:hint="default"/>
          <w:i/>
          <w:iCs/>
          <w:lang w:val="en-US" w:eastAsia="zh-CN"/>
        </w:rPr>
      </w:pPr>
      <w:r>
        <w:rPr>
          <w:rFonts w:ascii="黑体" w:cs="黑体" w:eastAsia="黑体" w:hAnsi="黑体" w:hint="default"/>
          <w:i/>
          <w:iCs/>
          <w:lang w:val="en-US" w:eastAsia="zh-CN"/>
        </w:rPr>
        <w:t>物件喷射。远程攻击检定：加值等于你的法术攻击，射程60尺。命中：d8+你的智力调整值力场伤害。命中与否：目标受到喷射出的物件影响。</w:t>
      </w:r>
    </w:p>
    <w:p w14:paraId="F6C714AD">
      <w:pPr>
        <w:pStyle w:val="style0"/>
        <w:ind w:firstLine="420" w:firstLineChars="200"/>
        <w:rPr>
          <w:rFonts w:ascii="黑体" w:cs="黑体" w:eastAsia="黑体" w:hAnsi="黑体" w:hint="eastAsia"/>
          <w:lang w:val="en-US" w:eastAsia="zh-CN"/>
        </w:rPr>
      </w:pPr>
      <w:r>
        <w:rPr>
          <w:rFonts w:ascii="黑体" w:cs="黑体" w:eastAsia="黑体" w:hAnsi="黑体" w:hint="default"/>
          <w:lang w:val="en-US" w:eastAsia="zh-CN"/>
        </w:rPr>
        <w:t>当木牛流马使用物件迫使他人进行豁免时，它可以使用你的法术豁免dc。</w:t>
      </w:r>
    </w:p>
    <w:p w14:paraId="6F8A5B2F">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木牛流马还会被视作一个次元袋，但袋口的直径为4尺。如若你制作的是中型的木牛流马，那么他的容积载重都会翻倍。木牛流马可以使用一个动作从嘴巴取出或者食入一个物件。木牛流马不能被翻转，但它能使用一个动作吐出所有物件。</w:t>
      </w:r>
    </w:p>
    <w:p w14:paraId="61BEC3E9">
      <w:pPr>
        <w:pStyle w:val="style0"/>
        <w:ind w:firstLine="420" w:firstLineChars="200"/>
        <w:rPr>
          <w:rFonts w:ascii="黑体" w:cs="黑体" w:eastAsia="黑体" w:hAnsi="黑体" w:hint="eastAsia"/>
          <w:lang w:val="en-US" w:eastAsia="zh-CN"/>
        </w:rPr>
      </w:pPr>
    </w:p>
    <w:p w14:paraId="22CD2152">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5级：机关达人</w:t>
      </w:r>
    </w:p>
    <w:p w14:paraId="72FBB22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在你的回合内，当你使用手持机关或手持机关上装载的一个物件执行一次动作后，你可以消耗一个附赠动作，使用手持机关上的另一个物件，执行一次本该是一个动作的行动。</w:t>
      </w:r>
    </w:p>
    <w:p w14:paraId="4E16A08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你使用这个附赠动作时，如果执行攻击动作只能进行一次武器攻击或徒手打击，如果是施法则只能施展戏法。</w:t>
      </w:r>
    </w:p>
    <w:p w14:paraId="4D59E1EA">
      <w:pPr>
        <w:pStyle w:val="style0"/>
        <w:ind w:firstLine="420" w:firstLineChars="200"/>
        <w:rPr>
          <w:rFonts w:ascii="黑体" w:cs="黑体" w:eastAsia="黑体" w:hAnsi="黑体" w:hint="eastAsia"/>
          <w:lang w:val="en-US" w:eastAsia="zh-CN"/>
        </w:rPr>
      </w:pPr>
    </w:p>
    <w:p w14:paraId="0D4B5551">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9级：巧夺天工</w:t>
      </w:r>
    </w:p>
    <w:p w14:paraId="34C636F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使用木匠工具施展机关师法术列表里提供的法术时，你可以选择消耗每环阶10gp的木材，那么该法术将不会再需要你的专注，而是会持续到法术结束或被解除为止。你使用该特性施展的法术根据环阶受到限制，所有生效的法术环位之和不能超过你的熟练加值。（比如你在九级时熟练加值为4,那么你可以同时保持两个灵体武器或者一个兽群咒唤术和一个虔诚护盾生效。）</w:t>
      </w:r>
    </w:p>
    <w:p w14:paraId="0AE41F0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如果你在法术生效的期间，再次为了该特性外的其他效应专注的话，那么你使用该特性施展的所有法术将会结束。</w:t>
      </w:r>
    </w:p>
    <w:p w14:paraId="78D572B7">
      <w:pPr>
        <w:pStyle w:val="style0"/>
        <w:ind w:firstLine="420" w:firstLineChars="200"/>
        <w:rPr>
          <w:rFonts w:ascii="黑体" w:cs="黑体" w:eastAsia="黑体" w:hAnsi="黑体" w:hint="eastAsia"/>
          <w:lang w:val="en-US" w:eastAsia="zh-CN"/>
        </w:rPr>
      </w:pPr>
    </w:p>
    <w:p w14:paraId="1BEBC68B">
      <w:pPr>
        <w:pStyle w:val="style0"/>
        <w:ind w:firstLine="422" w:firstLineChars="200"/>
        <w:rPr>
          <w:rFonts w:ascii="黑体" w:cs="黑体" w:eastAsia="黑体" w:hAnsi="黑体" w:hint="eastAsia"/>
          <w:lang w:val="en-US" w:eastAsia="zh-CN"/>
        </w:rPr>
      </w:pPr>
      <w:r>
        <w:rPr>
          <w:rFonts w:ascii="黑体" w:cs="黑体" w:eastAsia="黑体" w:hAnsi="黑体" w:hint="eastAsia"/>
          <w:b/>
          <w:bCs/>
          <w:color w:val="bf0000"/>
          <w:lang w:val="en-US" w:eastAsia="zh-CN"/>
        </w:rPr>
        <w:t>15级：机关大师</w:t>
      </w:r>
      <w:r>
        <w:rPr>
          <w:rFonts w:ascii="黑体" w:cs="黑体" w:eastAsia="黑体" w:hAnsi="黑体" w:hint="eastAsia"/>
          <w:lang w:val="en-US" w:eastAsia="zh-CN"/>
        </w:rPr>
        <w:t>。</w:t>
      </w:r>
    </w:p>
    <w:p w14:paraId="2FAA4BC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你所有装载在手持机关上需要同调的魔法物品，仅会占据你的一个同调位。你需要在装上它时进行同调，仍需要在一次短休时进行。该特性仅适用于一台手持机关。</w:t>
      </w:r>
    </w:p>
    <w:p w14:paraId="2BB789E1">
      <w:pPr>
        <w:pStyle w:val="style0"/>
        <w:ind w:firstLine="420" w:firstLineChars="200"/>
        <w:rPr>
          <w:rFonts w:ascii="黑体" w:cs="黑体" w:eastAsia="黑体" w:hAnsi="黑体" w:hint="eastAsia"/>
          <w:lang w:val="en-US" w:eastAsia="zh-CN"/>
        </w:rPr>
      </w:pPr>
    </w:p>
    <w:p w14:paraId="5E74A540">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圣武士</w:t>
      </w:r>
    </w:p>
    <w:p w14:paraId="2183F76D">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与四海外的圣武士不同，在中原的圣武士往往是皇帝最忠诚的爪牙。他们往往有着相应的职位，虽不一定能够直接对接，但往往也都是受到了来自皇帝或重臣的命令。也正因如此，他们对于狩龙朝繁杂的礼教往往倒背如流。</w:t>
      </w:r>
    </w:p>
    <w:p w14:paraId="22803ADA">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圣武士：礼教誓约</w:t>
      </w:r>
    </w:p>
    <w:p w14:paraId="6CE7C806">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忠</w:t>
      </w:r>
      <w:r>
        <w:rPr>
          <w:rFonts w:ascii="黑体" w:cs="黑体" w:eastAsia="黑体" w:hAnsi="黑体" w:hint="eastAsia"/>
          <w:lang w:val="en-US" w:eastAsia="zh-CN"/>
        </w:rPr>
        <w:t>。忠诚于朝廷</w:t>
      </w:r>
    </w:p>
    <w:p w14:paraId="D9667D36">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孝</w:t>
      </w:r>
      <w:r>
        <w:rPr>
          <w:rFonts w:ascii="黑体" w:cs="黑体" w:eastAsia="黑体" w:hAnsi="黑体" w:hint="eastAsia"/>
          <w:lang w:val="en-US" w:eastAsia="zh-CN"/>
        </w:rPr>
        <w:t>。孝顺于长辈</w:t>
      </w:r>
    </w:p>
    <w:p w14:paraId="D8229388">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义</w:t>
      </w:r>
      <w:r>
        <w:rPr>
          <w:rFonts w:ascii="黑体" w:cs="黑体" w:eastAsia="黑体" w:hAnsi="黑体" w:hint="eastAsia"/>
          <w:lang w:val="en-US" w:eastAsia="zh-CN"/>
        </w:rPr>
        <w:t>。合乎于公义</w:t>
      </w:r>
    </w:p>
    <w:p w14:paraId="DCE2A629">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礼</w:t>
      </w:r>
      <w:r>
        <w:rPr>
          <w:rFonts w:ascii="黑体" w:cs="黑体" w:eastAsia="黑体" w:hAnsi="黑体" w:hint="eastAsia"/>
          <w:lang w:val="en-US" w:eastAsia="zh-CN"/>
        </w:rPr>
        <w:t>。顺从于礼数</w:t>
      </w:r>
    </w:p>
    <w:p w14:paraId="0A3CF305">
      <w:pPr>
        <w:pStyle w:val="style0"/>
        <w:ind w:firstLine="420" w:firstLineChars="200"/>
        <w:rPr>
          <w:rFonts w:ascii="黑体" w:cs="黑体" w:eastAsia="黑体" w:hAnsi="黑体" w:hint="eastAsia"/>
          <w:lang w:val="en-US" w:eastAsia="zh-CN"/>
        </w:rPr>
      </w:pPr>
    </w:p>
    <w:p w14:paraId="BC629971">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3级：礼教之誓法术</w:t>
      </w:r>
    </w:p>
    <w:p w14:paraId="F53C7A3E">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你誓言具有的魔法使你始终准备着特定的法术。当你到达礼教之誓法术表中特定的圣武士等级时，你就始终准备着表中对应的法术。</w:t>
      </w:r>
    </w:p>
    <w:p w14:paraId="11F109FE">
      <w:pPr>
        <w:pStyle w:val="style0"/>
        <w:ind w:firstLine="422" w:firstLineChars="200"/>
        <w:rPr>
          <w:rFonts w:ascii="黑体" w:cs="黑体" w:eastAsia="黑体" w:hAnsi="黑体" w:hint="eastAsia"/>
          <w:lang w:val="en-US" w:eastAsia="zh-CN"/>
        </w:rPr>
      </w:pPr>
      <w:r>
        <w:rPr>
          <w:rFonts w:ascii="黑体" w:cs="黑体" w:eastAsia="黑体" w:hAnsi="黑体" w:hint="eastAsia"/>
          <w:b/>
          <w:bCs/>
          <w:color w:val="c00000"/>
          <w:lang w:val="en-US" w:eastAsia="zh-CN"/>
        </w:rPr>
        <w:t>礼教之誓法术</w:t>
      </w:r>
    </w:p>
    <w:p w14:paraId="9846901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圣武士等级</w:t>
      </w:r>
      <w:r>
        <w:rPr>
          <w:rFonts w:ascii="黑体" w:cs="黑体" w:eastAsia="黑体" w:hAnsi="黑体" w:hint="eastAsia"/>
          <w:lang w:val="en-US" w:eastAsia="zh-CN"/>
        </w:rPr>
        <w:tab/>
      </w:r>
      <w:r>
        <w:rPr>
          <w:rFonts w:ascii="黑体" w:cs="黑体" w:eastAsia="黑体" w:hAnsi="黑体" w:hint="eastAsia"/>
          <w:lang w:val="en-US" w:eastAsia="zh-CN"/>
        </w:rPr>
        <w:t>准备法术</w:t>
      </w:r>
    </w:p>
    <w:p w14:paraId="E6EA041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3 通晓语言，命令术</w:t>
      </w:r>
    </w:p>
    <w:p w14:paraId="526B2C3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5 侦测思想，暗示术</w:t>
      </w:r>
    </w:p>
    <w:p w14:paraId="124F38A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9催眠图纹，巧言术</w:t>
      </w:r>
    </w:p>
    <w:p w14:paraId="8D53E76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13预言术，强迫术</w:t>
      </w:r>
    </w:p>
    <w:p w14:paraId="2A58481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17指使术，篡改记忆</w:t>
      </w:r>
    </w:p>
    <w:p w14:paraId="45C674A0">
      <w:pPr>
        <w:pStyle w:val="style0"/>
        <w:ind w:firstLine="420" w:firstLineChars="200"/>
        <w:rPr>
          <w:rFonts w:ascii="黑体" w:cs="黑体" w:eastAsia="黑体" w:hAnsi="黑体" w:hint="eastAsia"/>
          <w:lang w:val="en-US" w:eastAsia="zh-CN"/>
        </w:rPr>
      </w:pPr>
    </w:p>
    <w:p w14:paraId="D8BD0856">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3级：笑里藏刀</w:t>
      </w:r>
    </w:p>
    <w:p w14:paraId="371D97F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当你施展一个附魔或是预言学派的圣武士法术时，你可以消耗一次你的引导神力次数，此时你的施法将无需任何法术成分。你施放的目标如若察觉了施法，也无从得知是你所施展的法术。</w:t>
      </w:r>
    </w:p>
    <w:p w14:paraId="77B0BB10">
      <w:pPr>
        <w:pStyle w:val="style0"/>
        <w:ind w:firstLine="420" w:firstLineChars="200"/>
        <w:rPr>
          <w:rFonts w:ascii="黑体" w:cs="黑体" w:eastAsia="黑体" w:hAnsi="黑体" w:hint="eastAsia"/>
          <w:lang w:val="en-US" w:eastAsia="zh-CN"/>
        </w:rPr>
      </w:pPr>
    </w:p>
    <w:p w14:paraId="4690E15C">
      <w:pPr>
        <w:pStyle w:val="style0"/>
        <w:ind w:firstLine="422" w:firstLineChars="200"/>
        <w:rPr>
          <w:rFonts w:ascii="黑体" w:cs="黑体" w:eastAsia="黑体" w:hAnsi="黑体" w:hint="eastAsia"/>
          <w:lang w:val="en-US" w:eastAsia="zh-CN"/>
        </w:rPr>
      </w:pPr>
      <w:r>
        <w:rPr>
          <w:rFonts w:ascii="黑体" w:cs="黑体" w:eastAsia="黑体" w:hAnsi="黑体" w:hint="eastAsia"/>
          <w:b/>
          <w:bCs/>
          <w:color w:val="c00000"/>
          <w:lang w:val="en-US" w:eastAsia="zh-CN"/>
        </w:rPr>
        <w:t>3级：恩威并施</w:t>
      </w:r>
    </w:p>
    <w:p w14:paraId="B3347FD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当你使用一个魔法动作施展一个附魔或预言学派的法术时，你可以消耗一次你的引导神力，执行一次攻击动作，作为该动作的一部分。</w:t>
      </w:r>
    </w:p>
    <w:p w14:paraId="BE87505D">
      <w:pPr>
        <w:pStyle w:val="style0"/>
        <w:ind w:firstLine="420" w:firstLineChars="200"/>
        <w:rPr>
          <w:rFonts w:ascii="黑体" w:cs="黑体" w:eastAsia="黑体" w:hAnsi="黑体" w:hint="eastAsia"/>
          <w:lang w:val="en-US" w:eastAsia="zh-CN"/>
        </w:rPr>
      </w:pPr>
    </w:p>
    <w:p w14:paraId="A99798A2">
      <w:pPr>
        <w:pStyle w:val="style0"/>
        <w:ind w:firstLine="422" w:firstLineChars="200"/>
        <w:rPr>
          <w:rFonts w:ascii="黑体" w:cs="黑体" w:eastAsia="黑体" w:hAnsi="黑体" w:hint="eastAsia"/>
          <w:lang w:val="en-US" w:eastAsia="zh-CN"/>
        </w:rPr>
      </w:pPr>
      <w:r>
        <w:rPr>
          <w:rFonts w:ascii="黑体" w:cs="黑体" w:eastAsia="黑体" w:hAnsi="黑体" w:hint="eastAsia"/>
          <w:b/>
          <w:bCs/>
          <w:color w:val="c00000"/>
          <w:lang w:val="en-US" w:eastAsia="zh-CN"/>
        </w:rPr>
        <w:t>7级：明辨灵光</w:t>
      </w:r>
    </w:p>
    <w:p w14:paraId="28805185">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你与位于你守护灵光范围内的盟友具有，更强大的明辨是非的能力。你们在感知检定（洞悉）上获得等同于你魅力调整值的加值，并且可以直接看穿任何的幻影。</w:t>
      </w:r>
    </w:p>
    <w:p w14:paraId="16F5CD0E">
      <w:pPr>
        <w:pStyle w:val="style0"/>
        <w:ind w:firstLine="420" w:firstLineChars="200"/>
        <w:rPr>
          <w:rFonts w:ascii="黑体" w:cs="黑体" w:eastAsia="黑体" w:hAnsi="黑体" w:hint="eastAsia"/>
          <w:lang w:val="en-US" w:eastAsia="zh-CN"/>
        </w:rPr>
      </w:pPr>
    </w:p>
    <w:p w14:paraId="711EF332">
      <w:pPr>
        <w:pStyle w:val="style0"/>
        <w:ind w:firstLine="422" w:firstLineChars="200"/>
        <w:rPr>
          <w:rFonts w:ascii="黑体" w:cs="黑体" w:eastAsia="黑体" w:hAnsi="黑体" w:hint="eastAsia"/>
          <w:lang w:val="en-US" w:eastAsia="zh-CN"/>
        </w:rPr>
      </w:pPr>
      <w:r>
        <w:rPr>
          <w:rFonts w:ascii="黑体" w:cs="黑体" w:eastAsia="黑体" w:hAnsi="黑体" w:hint="eastAsia"/>
          <w:b/>
          <w:bCs/>
          <w:color w:val="c00000"/>
          <w:lang w:val="en-US" w:eastAsia="zh-CN"/>
        </w:rPr>
        <w:t>15级：稳扎稳打</w:t>
      </w:r>
    </w:p>
    <w:p w14:paraId="4F9DDA3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每当你施展至圣斩时，你可以同时施展一次庇护术，作为该附赠动作的一部分，且不需要提供额外的法术位和施法成分。</w:t>
      </w:r>
    </w:p>
    <w:p w14:paraId="049E9C98">
      <w:pPr>
        <w:pStyle w:val="style0"/>
        <w:ind w:firstLine="420" w:firstLineChars="200"/>
        <w:rPr>
          <w:rFonts w:ascii="黑体" w:cs="黑体" w:eastAsia="黑体" w:hAnsi="黑体" w:hint="eastAsia"/>
          <w:lang w:val="en-US" w:eastAsia="zh-CN"/>
        </w:rPr>
      </w:pPr>
    </w:p>
    <w:p w14:paraId="9CEBFAF0">
      <w:pPr>
        <w:pStyle w:val="style0"/>
        <w:ind w:firstLine="422" w:firstLineChars="200"/>
        <w:rPr>
          <w:rFonts w:ascii="黑体" w:cs="黑体" w:eastAsia="黑体" w:hAnsi="黑体" w:hint="eastAsia"/>
          <w:lang w:val="en-US" w:eastAsia="zh-CN"/>
        </w:rPr>
      </w:pPr>
      <w:r>
        <w:rPr>
          <w:rFonts w:ascii="黑体" w:cs="黑体" w:eastAsia="黑体" w:hAnsi="黑体" w:hint="eastAsia"/>
          <w:b/>
          <w:bCs/>
          <w:color w:val="c00000"/>
          <w:lang w:val="en-US" w:eastAsia="zh-CN"/>
        </w:rPr>
        <w:t>18级：口诛笔伐</w:t>
      </w:r>
    </w:p>
    <w:p w14:paraId="D6500CC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以一个附赠动作，你可以进入口诛笔伐状态，使用语言而非武器进行攻击。你会获得以下增益：</w:t>
      </w:r>
    </w:p>
    <w:p w14:paraId="3EF5280A">
      <w:pPr>
        <w:pStyle w:val="style0"/>
        <w:numPr>
          <w:ilvl w:val="0"/>
          <w:numId w:val="3"/>
        </w:numPr>
        <w:ind w:left="420" w:leftChars="0" w:hanging="420" w:firstLineChars="0"/>
        <w:rPr>
          <w:rFonts w:ascii="黑体" w:cs="黑体" w:eastAsia="黑体" w:hAnsi="黑体" w:hint="eastAsia"/>
          <w:lang w:val="en-US" w:eastAsia="zh-CN"/>
        </w:rPr>
      </w:pPr>
      <w:r>
        <w:rPr>
          <w:rFonts w:ascii="黑体" w:cs="黑体" w:eastAsia="黑体" w:hAnsi="黑体" w:hint="eastAsia"/>
          <w:b/>
          <w:bCs/>
          <w:lang w:val="en-US" w:eastAsia="zh-CN"/>
        </w:rPr>
        <w:t>言语的距离</w:t>
      </w:r>
      <w:r>
        <w:rPr>
          <w:rFonts w:ascii="黑体" w:cs="黑体" w:eastAsia="黑体" w:hAnsi="黑体" w:hint="eastAsia"/>
          <w:lang w:val="en-US" w:eastAsia="zh-CN"/>
        </w:rPr>
        <w:t>。你以此形式进行武器攻击时可以指定60尺内的一个能听到你说话的生物（无需听懂），而忽视你本来武器的射程。</w:t>
      </w:r>
    </w:p>
    <w:p w14:paraId="DD876B4C">
      <w:pPr>
        <w:pStyle w:val="style0"/>
        <w:numPr>
          <w:ilvl w:val="0"/>
          <w:numId w:val="3"/>
        </w:numPr>
        <w:ind w:left="420" w:leftChars="0" w:hanging="420" w:firstLineChars="0"/>
        <w:rPr>
          <w:rFonts w:ascii="黑体" w:cs="黑体" w:eastAsia="黑体" w:hAnsi="黑体" w:hint="eastAsia"/>
          <w:lang w:val="en-US" w:eastAsia="zh-CN"/>
        </w:rPr>
      </w:pPr>
      <w:r>
        <w:rPr>
          <w:rFonts w:ascii="黑体" w:cs="黑体" w:eastAsia="黑体" w:hAnsi="黑体" w:hint="eastAsia"/>
          <w:b/>
          <w:bCs/>
          <w:lang w:val="en-US" w:eastAsia="zh-CN"/>
        </w:rPr>
        <w:t>直击心灵</w:t>
      </w:r>
      <w:r>
        <w:rPr>
          <w:rFonts w:ascii="黑体" w:cs="黑体" w:eastAsia="黑体" w:hAnsi="黑体" w:hint="eastAsia"/>
          <w:lang w:val="en-US" w:eastAsia="zh-CN"/>
        </w:rPr>
        <w:t>。你以此形式进行武器攻击时无需手持所用的武器，只需将他携带在显眼处。并且此时你的武器攻击将造成心灵伤害，而非本来的伤害类型。</w:t>
      </w:r>
    </w:p>
    <w:p w14:paraId="48CB4A8A">
      <w:pPr>
        <w:pStyle w:val="style0"/>
        <w:numPr>
          <w:ilvl w:val="0"/>
          <w:numId w:val="3"/>
        </w:numPr>
        <w:ind w:left="420" w:leftChars="0" w:hanging="420" w:firstLineChars="0"/>
        <w:rPr>
          <w:rFonts w:ascii="黑体" w:cs="黑体" w:eastAsia="黑体" w:hAnsi="黑体" w:hint="eastAsia"/>
          <w:lang w:val="en-US" w:eastAsia="zh-CN"/>
        </w:rPr>
      </w:pPr>
      <w:r>
        <w:rPr>
          <w:rFonts w:ascii="黑体" w:cs="黑体" w:eastAsia="黑体" w:hAnsi="黑体" w:hint="eastAsia"/>
          <w:b/>
          <w:bCs/>
          <w:lang w:val="en-US" w:eastAsia="zh-CN"/>
        </w:rPr>
        <w:t>虚张声势</w:t>
      </w:r>
      <w:r>
        <w:rPr>
          <w:rFonts w:ascii="黑体" w:cs="黑体" w:eastAsia="黑体" w:hAnsi="黑体" w:hint="eastAsia"/>
          <w:lang w:val="en-US" w:eastAsia="zh-CN"/>
        </w:rPr>
        <w:t>。当你以此形式进行武器</w:t>
      </w:r>
      <w:r>
        <w:rPr>
          <w:rFonts w:ascii="黑体" w:cs="黑体" w:eastAsia="黑体" w:hAnsi="黑体" w:hint="default"/>
          <w:lang w:val="en-US" w:eastAsia="zh-CN"/>
        </w:rPr>
        <w:t>攻击</w:t>
      </w:r>
      <w:r>
        <w:rPr>
          <w:rFonts w:ascii="黑体" w:cs="黑体" w:eastAsia="黑体" w:hAnsi="黑体" w:hint="eastAsia"/>
          <w:lang w:val="en-US" w:eastAsia="zh-CN"/>
        </w:rPr>
        <w:t>且命中时，如果你施展至圣斩，你不需要为其消耗法术位。</w:t>
      </w:r>
    </w:p>
    <w:p w14:paraId="C927F80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该增益持续10分钟或直到你将之提前结束（无需动作）。此特性一经使用，直至完成长休你都无法再次使用。你也可以消耗一个五环法术位（无需动作）重置此特性的使用权。</w:t>
      </w:r>
    </w:p>
    <w:p w14:paraId="B32A4C40">
      <w:pPr>
        <w:pStyle w:val="style0"/>
        <w:ind w:firstLine="420" w:firstLineChars="200"/>
        <w:rPr>
          <w:rFonts w:ascii="黑体" w:cs="黑体" w:eastAsia="黑体" w:hAnsi="黑体" w:hint="eastAsia"/>
          <w:lang w:val="en-US" w:eastAsia="zh-CN"/>
        </w:rPr>
      </w:pPr>
    </w:p>
    <w:p w14:paraId="258EDC87">
      <w:pPr>
        <w:pStyle w:val="style0"/>
        <w:ind w:firstLine="420" w:firstLineChars="200"/>
        <w:rPr>
          <w:rFonts w:ascii="黑体" w:cs="黑体" w:eastAsia="黑体" w:hAnsi="黑体" w:hint="eastAsia"/>
          <w:lang w:val="en-US" w:eastAsia="zh-CN"/>
        </w:rPr>
      </w:pPr>
    </w:p>
    <w:p w14:paraId="7433F8A9">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术士</w:t>
      </w:r>
    </w:p>
    <w:p w14:paraId="1F023DB5">
      <w:pPr>
        <w:pStyle w:val="style0"/>
        <w:ind w:firstLine="420" w:firstLineChars="200"/>
        <w:rPr>
          <w:rFonts w:ascii="黑体" w:cs="黑体" w:eastAsia="黑体" w:hAnsi="黑体" w:hint="eastAsia"/>
          <w:b/>
          <w:bCs/>
          <w:color w:val="bf0000"/>
          <w:sz w:val="24"/>
          <w:szCs w:val="24"/>
          <w:lang w:val="en-US" w:eastAsia="zh-CN"/>
        </w:rPr>
      </w:pPr>
      <w:r>
        <w:rPr>
          <w:rFonts w:ascii="黑体" w:cs="黑体" w:eastAsia="黑体" w:hAnsi="黑体" w:hint="eastAsia"/>
          <w:lang w:val="en-US" w:eastAsia="zh-CN"/>
        </w:rPr>
        <w:t>在中原，人人都有着龙的血脉，都有可能觉醒独特的施法能力。而除此之外，还有各种各样的诡异能力可能会埋没于他人的身体，让其获得不思议的力量。</w:t>
      </w:r>
    </w:p>
    <w:p w14:paraId="48E8B259">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术士：半妖</w:t>
      </w:r>
    </w:p>
    <w:p w14:paraId="8953436C">
      <w:pPr>
        <w:pStyle w:val="style0"/>
        <w:ind w:firstLine="422" w:firstLineChars="200"/>
        <w:rPr>
          <w:rFonts w:ascii="黑体" w:cs="黑体" w:eastAsia="黑体" w:hAnsi="黑体" w:hint="default"/>
          <w:b/>
          <w:bCs/>
          <w:color w:val="bf0000"/>
          <w:lang w:val="en-US" w:eastAsia="zh-CN"/>
        </w:rPr>
      </w:pPr>
      <w:r>
        <w:rPr>
          <w:rFonts w:ascii="黑体" w:cs="黑体" w:eastAsia="黑体" w:hAnsi="黑体" w:hint="default"/>
          <w:b/>
          <w:bCs/>
          <w:color w:val="bf0000"/>
          <w:lang w:val="en-US" w:eastAsia="zh-CN"/>
        </w:rPr>
        <w:t>3级：半妖法术</w:t>
      </w:r>
    </w:p>
    <w:p w14:paraId="04F12F41">
      <w:pPr>
        <w:pStyle w:val="style0"/>
        <w:ind w:firstLine="420" w:firstLineChars="200"/>
        <w:rPr>
          <w:rFonts w:ascii="黑体" w:cs="黑体" w:eastAsia="黑体" w:hAnsi="黑体" w:hint="default"/>
          <w:b w:val="false"/>
          <w:bCs w:val="false"/>
          <w:color w:val="36363d"/>
          <w:lang w:val="en-US" w:eastAsia="zh-CN"/>
        </w:rPr>
      </w:pPr>
      <w:r>
        <w:rPr>
          <w:rFonts w:ascii="黑体" w:cs="黑体" w:eastAsia="黑体" w:hAnsi="黑体" w:hint="default"/>
          <w:b w:val="false"/>
          <w:bCs w:val="false"/>
          <w:color w:val="36363d"/>
          <w:lang w:val="en-US" w:eastAsia="zh-CN"/>
        </w:rPr>
        <w:t>当你到达半妖法术表中特定的术士等级时，你就始终准备着表中对应的法术。</w:t>
      </w:r>
    </w:p>
    <w:p w14:paraId="B6868B81">
      <w:pPr>
        <w:pStyle w:val="style0"/>
        <w:ind w:firstLine="422" w:firstLineChars="200"/>
        <w:rPr>
          <w:rFonts w:ascii="黑体" w:cs="黑体" w:eastAsia="黑体" w:hAnsi="黑体" w:hint="default"/>
          <w:b/>
          <w:bCs/>
          <w:color w:val="bf0000"/>
          <w:lang w:val="en-US" w:eastAsia="zh-CN"/>
        </w:rPr>
      </w:pPr>
      <w:r>
        <w:rPr>
          <w:rFonts w:ascii="黑体" w:cs="黑体" w:eastAsia="黑体" w:hAnsi="黑体" w:hint="default"/>
          <w:b/>
          <w:bCs/>
          <w:color w:val="bf0000"/>
          <w:lang w:val="en-US" w:eastAsia="zh-CN"/>
        </w:rPr>
        <w:t>半妖法术</w:t>
      </w:r>
    </w:p>
    <w:p w14:paraId="28FDCC96">
      <w:pPr>
        <w:pStyle w:val="style0"/>
        <w:ind w:firstLine="422" w:firstLineChars="200"/>
        <w:rPr>
          <w:rFonts w:ascii="黑体" w:cs="黑体" w:eastAsia="黑体" w:hAnsi="黑体" w:hint="default"/>
          <w:b/>
          <w:bCs/>
          <w:color w:val="36363d"/>
          <w:lang w:val="en-US" w:eastAsia="zh-CN"/>
        </w:rPr>
      </w:pPr>
      <w:r>
        <w:rPr>
          <w:rFonts w:ascii="黑体" w:cs="黑体" w:eastAsia="黑体" w:hAnsi="黑体" w:hint="default"/>
          <w:b/>
          <w:bCs/>
          <w:color w:val="36363d"/>
          <w:lang w:val="en-US" w:eastAsia="zh-CN"/>
        </w:rPr>
        <w:t>术士等级 准备法术</w:t>
      </w:r>
    </w:p>
    <w:p w14:paraId="B149685B">
      <w:pPr>
        <w:pStyle w:val="style0"/>
        <w:ind w:firstLine="420" w:firstLineChars="200"/>
        <w:rPr>
          <w:rFonts w:ascii="黑体" w:cs="黑体" w:eastAsia="黑体" w:hAnsi="黑体" w:hint="default"/>
          <w:b w:val="false"/>
          <w:bCs w:val="false"/>
          <w:color w:val="36363d"/>
          <w:lang w:val="en-US" w:eastAsia="zh-CN"/>
        </w:rPr>
      </w:pPr>
      <w:r>
        <w:rPr>
          <w:rFonts w:ascii="黑体" w:cs="黑体" w:eastAsia="黑体" w:hAnsi="黑体" w:hint="default"/>
          <w:b w:val="false"/>
          <w:bCs w:val="false"/>
          <w:color w:val="36363d"/>
          <w:lang w:val="en-US" w:eastAsia="zh-CN"/>
        </w:rPr>
        <w:t>3 炼狱叱喝，塔莎狂笑术，衰弱射线，定身类人</w:t>
      </w:r>
    </w:p>
    <w:p w14:paraId="B1EDD613">
      <w:pPr>
        <w:pStyle w:val="style0"/>
        <w:ind w:firstLine="420" w:firstLineChars="200"/>
        <w:rPr>
          <w:rFonts w:ascii="黑体" w:cs="黑体" w:eastAsia="黑体" w:hAnsi="黑体" w:hint="default"/>
          <w:b w:val="false"/>
          <w:bCs w:val="false"/>
          <w:color w:val="36363d"/>
          <w:lang w:val="en-US" w:eastAsia="zh-CN"/>
        </w:rPr>
      </w:pPr>
      <w:r>
        <w:rPr>
          <w:rFonts w:ascii="黑体" w:cs="黑体" w:eastAsia="黑体" w:hAnsi="黑体" w:hint="default"/>
          <w:b w:val="false"/>
          <w:bCs w:val="false"/>
          <w:color w:val="36363d"/>
          <w:lang w:val="en-US" w:eastAsia="zh-CN"/>
        </w:rPr>
        <w:t>5 妖精召唤术，降咒</w:t>
      </w:r>
    </w:p>
    <w:p w14:paraId="60A3CC99">
      <w:pPr>
        <w:pStyle w:val="style0"/>
        <w:ind w:firstLine="420" w:firstLineChars="200"/>
        <w:rPr>
          <w:rFonts w:ascii="黑体" w:cs="黑体" w:eastAsia="黑体" w:hAnsi="黑体" w:hint="default"/>
          <w:b w:val="false"/>
          <w:bCs w:val="false"/>
          <w:color w:val="36363d"/>
          <w:lang w:val="en-US" w:eastAsia="zh-CN"/>
        </w:rPr>
      </w:pPr>
      <w:r>
        <w:rPr>
          <w:rFonts w:ascii="黑体" w:cs="黑体" w:eastAsia="黑体" w:hAnsi="黑体" w:hint="default"/>
          <w:b w:val="false"/>
          <w:bCs w:val="false"/>
          <w:color w:val="36363d"/>
          <w:lang w:val="en-US" w:eastAsia="zh-CN"/>
        </w:rPr>
        <w:t>7 行动自如，魅影杀手</w:t>
      </w:r>
    </w:p>
    <w:p w14:paraId="F5AB4046">
      <w:pPr>
        <w:pStyle w:val="style0"/>
        <w:ind w:firstLine="420" w:firstLineChars="200"/>
        <w:rPr>
          <w:rFonts w:ascii="黑体" w:cs="黑体" w:eastAsia="黑体" w:hAnsi="黑体" w:hint="eastAsia"/>
          <w:b w:val="false"/>
          <w:bCs w:val="false"/>
          <w:color w:val="36363d"/>
          <w:lang w:val="en-US" w:eastAsia="zh-CN"/>
        </w:rPr>
      </w:pPr>
      <w:r>
        <w:rPr>
          <w:rFonts w:ascii="黑体" w:cs="黑体" w:eastAsia="黑体" w:hAnsi="黑体" w:hint="default"/>
          <w:b w:val="false"/>
          <w:bCs w:val="false"/>
          <w:color w:val="36363d"/>
          <w:lang w:val="en-US" w:eastAsia="zh-CN"/>
        </w:rPr>
        <w:t>9 毕格比之手，定身怪物</w:t>
      </w:r>
    </w:p>
    <w:p w14:paraId="4B6E2D77">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3级：半妖之爪</w:t>
      </w:r>
    </w:p>
    <w:p w14:paraId="608F12B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你可以使用一个附赠动作伸出或收起半妖之爪，通过使用它，你可以获得以下益处。</w:t>
      </w:r>
    </w:p>
    <w:p w14:paraId="05A3520F">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你可以使用半妖之爪进行徒手打击，此时你的伤害骰会变为d</w:t>
      </w:r>
      <w:r>
        <w:rPr>
          <w:rFonts w:ascii="黑体" w:cs="黑体" w:eastAsia="黑体" w:hAnsi="黑体" w:hint="default"/>
          <w:lang w:val="en-US" w:eastAsia="zh-CN"/>
        </w:rPr>
        <w:t>8</w:t>
      </w:r>
      <w:r>
        <w:rPr>
          <w:rFonts w:ascii="黑体" w:cs="黑体" w:eastAsia="黑体" w:hAnsi="黑体" w:hint="eastAsia"/>
          <w:lang w:val="en-US" w:eastAsia="zh-CN"/>
        </w:rPr>
        <w:t>的挥砍伤害。并且你可以使用魅力调整值代替力量调整值来进行攻击和伤害检定。</w:t>
      </w:r>
    </w:p>
    <w:p w14:paraId="50211B03">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当你使用带有远程法术攻击的术士法术时，你可以将其转为近战法术攻击，但施法范围会变为触及。</w:t>
      </w:r>
    </w:p>
    <w:p w14:paraId="74040BD6">
      <w:pPr>
        <w:pStyle w:val="style0"/>
        <w:ind w:firstLine="420" w:firstLineChars="200"/>
        <w:rPr>
          <w:rFonts w:ascii="黑体" w:cs="黑体" w:eastAsia="黑体" w:hAnsi="黑体" w:hint="eastAsia"/>
          <w:lang w:val="en-US" w:eastAsia="zh-CN"/>
        </w:rPr>
      </w:pPr>
    </w:p>
    <w:p w14:paraId="30B8E8AB">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3级：妖气驻身</w:t>
      </w:r>
    </w:p>
    <w:p w14:paraId="666566A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你可以使用施法所残余的妖气，强化自己的身体。每当你施展不低于一环的术士法术时，你都可以获得等同于法术环阶+你的魅力调整值的临时生命值。</w:t>
      </w:r>
    </w:p>
    <w:p w14:paraId="7EE61B8D">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当你这么做时，你的眼瞳会不可避免地发出光芒，且变化成类似妖怪的形状。</w:t>
      </w:r>
    </w:p>
    <w:p w14:paraId="06A79178">
      <w:pPr>
        <w:pStyle w:val="style0"/>
        <w:ind w:firstLine="420" w:firstLineChars="200"/>
        <w:rPr>
          <w:rFonts w:ascii="黑体" w:cs="黑体" w:eastAsia="黑体" w:hAnsi="黑体" w:hint="eastAsia"/>
          <w:lang w:val="en-US" w:eastAsia="zh-CN"/>
        </w:rPr>
      </w:pPr>
    </w:p>
    <w:p w14:paraId="59618691">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6级：以气御敌</w:t>
      </w:r>
    </w:p>
    <w:p w14:paraId="4F483D0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如果你仍拥有妖气驻身所获得的临时生命值，当你使用徒手打击或近战法术攻击，命中一个生物时，你可以在伤害检定上加上等同于你临时生命值的加值。当你施法进行法术攻击时，每个法术能获得该加值的最大次数等同于你为其消耗的环阶，至少为1次。</w:t>
      </w:r>
    </w:p>
    <w:p w14:paraId="55382095">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此外，你可以将徒手打击的伤害转为力场伤害。</w:t>
      </w:r>
    </w:p>
    <w:p w14:paraId="6A3A1344">
      <w:pPr>
        <w:pStyle w:val="style0"/>
        <w:ind w:firstLine="420" w:firstLineChars="200"/>
        <w:rPr>
          <w:rFonts w:ascii="黑体" w:cs="黑体" w:eastAsia="黑体" w:hAnsi="黑体" w:hint="eastAsia"/>
          <w:lang w:val="en-US" w:eastAsia="zh-CN"/>
        </w:rPr>
      </w:pPr>
    </w:p>
    <w:p w14:paraId="760DB4B4">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14级：妖瞳视界</w:t>
      </w:r>
    </w:p>
    <w:p w14:paraId="4392AE3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你可以使用一个附赠动作来放出妖瞳。你的眼部会变得硕大而尖利，瞳孔则会变成绝非类人的诡异颜色，甚至你可能会长出多于两个的眼睛。此时你可以随意地施展侦测魔法，且不需要为其进行专注。</w:t>
      </w:r>
    </w:p>
    <w:p w14:paraId="14901CC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此外，当你目睹一个</w:t>
      </w:r>
      <w:r>
        <w:rPr>
          <w:rFonts w:ascii="黑体" w:cs="黑体" w:eastAsia="黑体" w:hAnsi="黑体" w:hint="default"/>
          <w:lang w:val="en-US" w:eastAsia="zh-CN"/>
        </w:rPr>
        <w:t>6</w:t>
      </w:r>
      <w:r>
        <w:rPr>
          <w:rFonts w:ascii="黑体" w:cs="黑体" w:eastAsia="黑体" w:hAnsi="黑体" w:hint="eastAsia"/>
          <w:lang w:val="en-US" w:eastAsia="zh-CN"/>
        </w:rPr>
        <w:t>0尺范围内的生物施展不低于1环的法术时，你可以使用一个反应来发动妖气驻身能力，获得等同于该次法术环阶+你的魅力调整值的临时生命值。</w:t>
      </w:r>
    </w:p>
    <w:p w14:paraId="12292055">
      <w:pPr>
        <w:pStyle w:val="style0"/>
        <w:ind w:firstLine="420" w:firstLineChars="200"/>
        <w:rPr>
          <w:rFonts w:ascii="黑体" w:cs="黑体" w:eastAsia="黑体" w:hAnsi="黑体" w:hint="eastAsia"/>
          <w:lang w:val="en-US" w:eastAsia="zh-CN"/>
        </w:rPr>
      </w:pPr>
    </w:p>
    <w:p w14:paraId="0AA85456">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18级：化形妖魔</w:t>
      </w:r>
    </w:p>
    <w:p w14:paraId="45D7E77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你可以以附赠动作来引出自己的妖魔力量，但你一旦你这么做，你的部分身躯会显露出真实妖怪的外貌。</w:t>
      </w:r>
    </w:p>
    <w:p w14:paraId="36D9F52C">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妖爪</w:t>
      </w:r>
      <w:r>
        <w:rPr>
          <w:rFonts w:ascii="黑体" w:cs="黑体" w:eastAsia="黑体" w:hAnsi="黑体" w:hint="eastAsia"/>
          <w:lang w:val="en-US" w:eastAsia="zh-CN"/>
        </w:rPr>
        <w:t>。你的手部会变得巨大且修长，依据个体差异会长有各式各样的利爪。当伸出半妖之爪时，你的徒手</w:t>
      </w:r>
      <w:r>
        <w:rPr>
          <w:rFonts w:ascii="黑体" w:cs="黑体" w:eastAsia="黑体" w:hAnsi="黑体" w:hint="default"/>
          <w:lang w:val="en-US" w:eastAsia="zh-CN"/>
        </w:rPr>
        <w:t>打击</w:t>
      </w:r>
      <w:r>
        <w:rPr>
          <w:rFonts w:ascii="黑体" w:cs="黑体" w:eastAsia="黑体" w:hAnsi="黑体" w:hint="eastAsia"/>
          <w:lang w:val="en-US" w:eastAsia="zh-CN"/>
        </w:rPr>
        <w:t>和近战法术攻击的触及范围增加10尺，并且你可以在施法的同时进行一次</w:t>
      </w:r>
      <w:r>
        <w:rPr>
          <w:rFonts w:ascii="黑体" w:cs="黑体" w:eastAsia="黑体" w:hAnsi="黑体" w:hint="default"/>
          <w:lang w:val="en-US" w:eastAsia="zh-CN"/>
        </w:rPr>
        <w:t>徒手打击</w:t>
      </w:r>
      <w:r>
        <w:rPr>
          <w:rFonts w:ascii="黑体" w:cs="黑体" w:eastAsia="黑体" w:hAnsi="黑体" w:hint="eastAsia"/>
          <w:lang w:val="en-US" w:eastAsia="zh-CN"/>
        </w:rPr>
        <w:t>，视为该动作的一部分。</w:t>
      </w:r>
    </w:p>
    <w:p w14:paraId="70EE5D16">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妖体</w:t>
      </w:r>
      <w:r>
        <w:rPr>
          <w:rFonts w:ascii="黑体" w:cs="黑体" w:eastAsia="黑体" w:hAnsi="黑体" w:hint="eastAsia"/>
          <w:lang w:val="en-US" w:eastAsia="zh-CN"/>
        </w:rPr>
        <w:t>。你的身躯会变得庞大而扭曲，依据个体差异会长有各式各样的护甲。此时当你受到伤害时，可以获得减值，减值等同于你所拥有的妖气驻身临时生命值。</w:t>
      </w:r>
    </w:p>
    <w:p w14:paraId="49C942BF">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妖足</w:t>
      </w:r>
      <w:r>
        <w:rPr>
          <w:rFonts w:ascii="黑体" w:cs="黑体" w:eastAsia="黑体" w:hAnsi="黑体" w:hint="eastAsia"/>
          <w:lang w:val="en-US" w:eastAsia="zh-CN"/>
        </w:rPr>
        <w:t>。你的腿部会变得强韧而细长，依据个体差异会变成各式各样的骨骼结构，甚至可能会额外长出多条腿部。此时你的步行速度会提升30尺，并且可以获得3倍的跳跃距离以及等同于你步行速度的攀爬速度，甚至可以倒吊在天花板上。</w:t>
      </w:r>
    </w:p>
    <w:p w14:paraId="6090ACBE">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你可以在使用一个附赠动作来长出或收回以上任意数量的妖魔外貌。但当你同时长出了两个妖魔外貌或以上时，你的体型会变为大型。如果你所处的空间不足以你变为大型，那么你将无法顺利长出。</w:t>
      </w:r>
    </w:p>
    <w:p w14:paraId="09204EBA">
      <w:pPr>
        <w:pStyle w:val="style0"/>
        <w:ind w:firstLine="420" w:firstLineChars="200"/>
        <w:rPr>
          <w:rFonts w:ascii="黑体" w:cs="黑体" w:eastAsia="黑体" w:hAnsi="黑体" w:hint="eastAsia"/>
          <w:lang w:val="en-US" w:eastAsia="zh-CN"/>
        </w:rPr>
      </w:pPr>
    </w:p>
    <w:p w14:paraId="2DA72526">
      <w:pPr>
        <w:pStyle w:val="style0"/>
        <w:ind w:firstLine="643" w:firstLineChars="200"/>
        <w:rPr>
          <w:rFonts w:ascii="黑体" w:cs="黑体" w:eastAsia="黑体" w:hAnsi="黑体" w:hint="eastAsia"/>
          <w:b/>
          <w:bCs/>
          <w:color w:val="bf0000"/>
          <w:sz w:val="32"/>
          <w:szCs w:val="32"/>
          <w:lang w:val="en-US" w:eastAsia="zh-CN"/>
        </w:rPr>
      </w:pPr>
      <w:r>
        <w:rPr>
          <w:rFonts w:ascii="黑体" w:cs="黑体" w:eastAsia="黑体" w:hAnsi="黑体" w:hint="eastAsia"/>
          <w:b/>
          <w:bCs/>
          <w:color w:val="bf0000"/>
          <w:sz w:val="32"/>
          <w:szCs w:val="32"/>
          <w:lang w:val="en-US" w:eastAsia="zh-CN"/>
        </w:rPr>
        <w:t>武僧</w:t>
      </w:r>
    </w:p>
    <w:p w14:paraId="270EA8C3">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四海是武僧的发源地，在这里的武僧自然更有破坏力。比起花俏的拳法，这里的武僧会更加的注重于对气息的控制。</w:t>
      </w:r>
    </w:p>
    <w:p w14:paraId="247C184F">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武僧：气息宗</w:t>
      </w:r>
    </w:p>
    <w:p w14:paraId="5AB8C4F7">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3级：息</w:t>
      </w:r>
    </w:p>
    <w:p w14:paraId="051BC88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你不仅学会使用气，更能够明白怎么利用吐出的</w:t>
      </w:r>
      <w:r>
        <w:rPr>
          <w:rFonts w:ascii="黑体" w:cs="黑体" w:eastAsia="黑体" w:hAnsi="黑体" w:hint="eastAsia"/>
          <w:b/>
          <w:bCs/>
          <w:lang w:val="en-US" w:eastAsia="zh-CN"/>
        </w:rPr>
        <w:t>息</w:t>
      </w:r>
      <w:r>
        <w:rPr>
          <w:rFonts w:ascii="黑体" w:cs="黑体" w:eastAsia="黑体" w:hAnsi="黑体" w:hint="eastAsia"/>
          <w:lang w:val="en-US" w:eastAsia="zh-CN"/>
        </w:rPr>
        <w:t>。每当你消耗一点</w:t>
      </w:r>
      <w:r>
        <w:rPr>
          <w:rFonts w:ascii="黑体" w:cs="黑体" w:eastAsia="黑体" w:hAnsi="黑体" w:hint="eastAsia"/>
          <w:b/>
          <w:bCs/>
          <w:lang w:val="en-US" w:eastAsia="zh-CN"/>
        </w:rPr>
        <w:t>功力</w:t>
      </w:r>
      <w:r>
        <w:rPr>
          <w:rFonts w:ascii="黑体" w:cs="黑体" w:eastAsia="黑体" w:hAnsi="黑体" w:hint="eastAsia"/>
          <w:lang w:val="en-US" w:eastAsia="zh-CN"/>
        </w:rPr>
        <w:t>时，你就能获得一点</w:t>
      </w:r>
      <w:r>
        <w:rPr>
          <w:rFonts w:ascii="黑体" w:cs="黑体" w:eastAsia="黑体" w:hAnsi="黑体" w:hint="eastAsia"/>
          <w:b/>
          <w:bCs/>
          <w:lang w:val="en-US" w:eastAsia="zh-CN"/>
        </w:rPr>
        <w:t>息</w:t>
      </w:r>
      <w:r>
        <w:rPr>
          <w:rFonts w:ascii="黑体" w:cs="黑体" w:eastAsia="黑体" w:hAnsi="黑体" w:hint="eastAsia"/>
          <w:b w:val="false"/>
          <w:bCs w:val="false"/>
          <w:lang w:val="en-US" w:eastAsia="zh-CN"/>
        </w:rPr>
        <w:t>。你所能拥有的息的上限等同于你的武僧等级，且当你完成一次短休或长休时，你会失去所有的息。你不能在同一回合内同时使用功力和息。</w:t>
      </w:r>
    </w:p>
    <w:p w14:paraId="4039767C">
      <w:pPr>
        <w:pStyle w:val="style0"/>
        <w:ind w:firstLine="420" w:firstLineChars="200"/>
        <w:rPr>
          <w:rFonts w:ascii="黑体" w:cs="黑体" w:eastAsia="黑体" w:hAnsi="黑体" w:hint="eastAsia"/>
          <w:lang w:val="en-US" w:eastAsia="zh-CN"/>
        </w:rPr>
      </w:pPr>
      <w:r>
        <w:rPr>
          <w:rFonts w:ascii="黑体" w:cs="黑体" w:eastAsia="黑体" w:hAnsi="黑体" w:hint="eastAsia"/>
          <w:b w:val="false"/>
          <w:bCs w:val="false"/>
          <w:lang w:val="en-US" w:eastAsia="zh-CN"/>
        </w:rPr>
        <w:t>当你使用武僧武器或徒手打击命中敌人时，你可以消耗一点息，在伤害检定上加上等同于你武艺骰的加值。</w:t>
      </w:r>
    </w:p>
    <w:p w14:paraId="7635571C">
      <w:pPr>
        <w:pStyle w:val="style0"/>
        <w:ind w:firstLine="420" w:firstLineChars="200"/>
        <w:rPr>
          <w:rFonts w:ascii="黑体" w:cs="黑体" w:eastAsia="黑体" w:hAnsi="黑体" w:hint="eastAsia"/>
          <w:lang w:val="en-US" w:eastAsia="zh-CN"/>
        </w:rPr>
      </w:pPr>
      <w:r>
        <w:rPr>
          <w:rFonts w:ascii="黑体" w:cs="黑体" w:eastAsia="黑体" w:hAnsi="黑体" w:hint="eastAsia"/>
          <w:b w:val="false"/>
          <w:bCs w:val="false"/>
          <w:lang w:val="en-US" w:eastAsia="zh-CN"/>
        </w:rPr>
        <w:t>你还可以使用息来保护自己。当你进行豁免检定时，你可以使用反应消耗一点息，让该次豁免检定获得等同于武艺骰的加值。</w:t>
      </w:r>
    </w:p>
    <w:p w14:paraId="47A39677">
      <w:pPr>
        <w:pStyle w:val="style0"/>
        <w:ind w:firstLine="420" w:firstLineChars="200"/>
        <w:rPr>
          <w:rFonts w:ascii="黑体" w:cs="黑体" w:eastAsia="黑体" w:hAnsi="黑体" w:hint="eastAsia"/>
          <w:lang w:val="en-US" w:eastAsia="zh-CN"/>
        </w:rPr>
      </w:pPr>
      <w:r>
        <w:rPr>
          <w:rFonts w:ascii="黑体" w:cs="黑体" w:eastAsia="黑体" w:hAnsi="黑体" w:hint="eastAsia"/>
          <w:b w:val="false"/>
          <w:bCs w:val="false"/>
          <w:lang w:val="en-US" w:eastAsia="zh-CN"/>
        </w:rPr>
        <w:t>此外，当你无法呼吸时，可以通过消耗一点息，以一个动作来延长自己屏气的时间一分钟。</w:t>
      </w:r>
    </w:p>
    <w:p w14:paraId="C637F6C8">
      <w:pPr>
        <w:pStyle w:val="style0"/>
        <w:ind w:firstLine="420" w:firstLineChars="200"/>
        <w:rPr>
          <w:rFonts w:ascii="黑体" w:cs="黑体" w:eastAsia="黑体" w:hAnsi="黑体" w:hint="eastAsia"/>
          <w:lang w:val="en-US" w:eastAsia="zh-CN"/>
        </w:rPr>
      </w:pPr>
    </w:p>
    <w:p w14:paraId="2E1C7C4E">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6级：绝息拳</w:t>
      </w:r>
    </w:p>
    <w:p w14:paraId="59FCFD5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使用武僧武器或徒手发动近战攻击命中一个生物时，通过消耗一点息，你可以迫使对方进行一次成功的体质豁免，否则其会无法呼吸，持续至你的下一回合结束。处于该状态时，该生物无法说话，并且攻击检定和体质豁免会呈劣势。</w:t>
      </w:r>
    </w:p>
    <w:p w14:paraId="095D856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该特性对于不需要呼吸的生物无效，一个生物需要呼吸与否由dm判定。</w:t>
      </w:r>
    </w:p>
    <w:p w14:paraId="C46377B3">
      <w:pPr>
        <w:pStyle w:val="style0"/>
        <w:ind w:firstLine="420" w:firstLineChars="200"/>
        <w:rPr>
          <w:rFonts w:ascii="黑体" w:cs="黑体" w:eastAsia="黑体" w:hAnsi="黑体" w:hint="eastAsia"/>
          <w:lang w:val="en-US" w:eastAsia="zh-CN"/>
        </w:rPr>
      </w:pPr>
    </w:p>
    <w:p w14:paraId="0D04AF0F">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6级：化劲</w:t>
      </w:r>
    </w:p>
    <w:p w14:paraId="CE37294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 xml:space="preserve">当你发动拨档攻击时，可以选择花费1点息，则你无须为该次拨档执行反应。 </w:t>
      </w:r>
    </w:p>
    <w:p w14:paraId="0047ADF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从第11级起，即便攻击你的伤害不包含钝击，穿刺和挥砍，你仍然可以发动拨档攻击。</w:t>
      </w:r>
    </w:p>
    <w:p w14:paraId="044BC9BD">
      <w:pPr>
        <w:pStyle w:val="style0"/>
        <w:ind w:firstLine="420" w:firstLineChars="200"/>
        <w:rPr>
          <w:rFonts w:ascii="黑体" w:cs="黑体" w:eastAsia="黑体" w:hAnsi="黑体" w:hint="eastAsia"/>
          <w:lang w:val="en-US" w:eastAsia="zh-CN"/>
        </w:rPr>
      </w:pPr>
    </w:p>
    <w:p w14:paraId="233D1713">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11级：绝气夺息</w:t>
      </w:r>
    </w:p>
    <w:p w14:paraId="14B3AFF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使用武僧武器或徒手发动近战攻击命中一名生物时，你可以通过消耗一个息来减少对方的屏气时间1分钟，该效果会在该生物恢复正常呼吸十分钟后恢复。每当你成功生效时，你可以获得等同于你的体质调整值+你的武艺骰的临时生命值，并且你可以知道他还有几息。（还可以屏气几分钟）。</w:t>
      </w:r>
    </w:p>
    <w:p w14:paraId="6834B022">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该特性对于拥有传奇动作或者不需要呼吸的生物无效。</w:t>
      </w:r>
    </w:p>
    <w:p w14:paraId="366CEB0B">
      <w:pPr>
        <w:pStyle w:val="style0"/>
        <w:ind w:firstLine="420" w:firstLineChars="200"/>
        <w:rPr>
          <w:rFonts w:ascii="黑体" w:cs="黑体" w:eastAsia="黑体" w:hAnsi="黑体" w:hint="eastAsia"/>
          <w:lang w:val="en-US" w:eastAsia="zh-CN"/>
        </w:rPr>
      </w:pPr>
    </w:p>
    <w:p w14:paraId="5A517A2D">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17级：生生不息</w:t>
      </w:r>
    </w:p>
    <w:p w14:paraId="37CA30B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当你消耗一点息时，你可以获得一点功力。</w:t>
      </w:r>
    </w:p>
    <w:p w14:paraId="1924BC62">
      <w:pPr>
        <w:pStyle w:val="style0"/>
        <w:ind w:firstLine="420" w:firstLineChars="200"/>
        <w:rPr>
          <w:rFonts w:ascii="黑体" w:cs="黑体" w:eastAsia="黑体" w:hAnsi="黑体" w:hint="eastAsia"/>
          <w:lang w:val="en-US" w:eastAsia="zh-CN"/>
        </w:rPr>
      </w:pPr>
    </w:p>
    <w:p w14:paraId="55FE9F09">
      <w:pPr>
        <w:pStyle w:val="style0"/>
        <w:ind w:firstLine="643" w:firstLineChars="200"/>
        <w:rPr>
          <w:rFonts w:ascii="黑体" w:cs="黑体" w:eastAsia="黑体" w:hAnsi="黑体" w:hint="eastAsia"/>
          <w:b/>
          <w:bCs/>
          <w:color w:val="bf0000"/>
          <w:sz w:val="32"/>
          <w:szCs w:val="32"/>
          <w:lang w:val="en-US" w:eastAsia="zh-CN"/>
        </w:rPr>
      </w:pPr>
      <w:r>
        <w:rPr>
          <w:rFonts w:ascii="黑体" w:cs="黑体" w:eastAsia="黑体" w:hAnsi="黑体" w:hint="eastAsia"/>
          <w:b/>
          <w:bCs/>
          <w:color w:val="bf0000"/>
          <w:sz w:val="32"/>
          <w:szCs w:val="32"/>
          <w:lang w:val="en-US" w:eastAsia="zh-CN"/>
        </w:rPr>
        <w:t>邪术师</w:t>
      </w:r>
    </w:p>
    <w:p w14:paraId="77A750C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在四海之外，有许多被天帝驱逐的古老仙人，他们心怀不满，始终等待着机会，回到本该有他们一份的土地。也正因如此，他们不会吝啬给在中原的侠客分一些力量，以获得内应的帮助。</w:t>
      </w:r>
    </w:p>
    <w:p w14:paraId="1B8D6137">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邪术师：仙人宗主</w:t>
      </w:r>
    </w:p>
    <w:p w14:paraId="246EC2E4">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3级：仙人法术</w:t>
      </w:r>
    </w:p>
    <w:p w14:paraId="03DC3CC7">
      <w:pPr>
        <w:pStyle w:val="style0"/>
        <w:ind w:firstLine="420" w:firstLineChars="200"/>
        <w:rPr>
          <w:rFonts w:ascii="黑体" w:cs="黑体" w:eastAsia="黑体" w:hAnsi="黑体" w:hint="eastAsia"/>
          <w:b/>
          <w:bCs/>
          <w:lang w:val="en-US" w:eastAsia="zh-CN"/>
        </w:rPr>
      </w:pPr>
      <w:r>
        <w:rPr>
          <w:rFonts w:ascii="黑体" w:cs="黑体" w:eastAsia="黑体" w:hAnsi="黑体" w:hint="eastAsia"/>
          <w:b w:val="false"/>
          <w:bCs w:val="false"/>
          <w:i w:val="false"/>
          <w:iCs w:val="false"/>
          <w:color w:val="auto"/>
          <w:kern w:val="2"/>
          <w:sz w:val="21"/>
          <w:szCs w:val="24"/>
          <w:highlight w:val="none"/>
          <w:vertAlign w:val="baseline"/>
          <w:lang w:val="en-US" w:bidi="ar-SA" w:eastAsia="zh-CN"/>
        </w:rPr>
        <w:t>当你到达仙人法术表中特定的</w:t>
      </w:r>
      <w:r>
        <w:rPr>
          <w:rFonts w:ascii="黑体" w:cs="黑体" w:eastAsia="黑体" w:hAnsi="黑体" w:hint="default"/>
          <w:b w:val="false"/>
          <w:bCs w:val="false"/>
          <w:i w:val="false"/>
          <w:iCs w:val="false"/>
          <w:color w:val="auto"/>
          <w:kern w:val="2"/>
          <w:sz w:val="21"/>
          <w:szCs w:val="24"/>
          <w:highlight w:val="none"/>
          <w:vertAlign w:val="baseline"/>
          <w:lang w:val="en-US" w:bidi="ar-SA" w:eastAsia="zh-CN"/>
        </w:rPr>
        <w:t>邪术师</w:t>
      </w:r>
      <w:r>
        <w:rPr>
          <w:rFonts w:ascii="黑体" w:cs="黑体" w:eastAsia="黑体" w:hAnsi="黑体" w:hint="eastAsia"/>
          <w:b w:val="false"/>
          <w:bCs w:val="false"/>
          <w:i w:val="false"/>
          <w:iCs w:val="false"/>
          <w:color w:val="auto"/>
          <w:kern w:val="2"/>
          <w:sz w:val="21"/>
          <w:szCs w:val="24"/>
          <w:highlight w:val="none"/>
          <w:vertAlign w:val="baseline"/>
          <w:lang w:val="en-US" w:bidi="ar-SA" w:eastAsia="zh-CN"/>
        </w:rPr>
        <w:t>等级时，你就始终准备了表中对应的法术。</w:t>
      </w:r>
    </w:p>
    <w:p w14:paraId="6CB85108">
      <w:pPr>
        <w:pStyle w:val="style0"/>
        <w:ind w:firstLine="422" w:firstLineChars="200"/>
        <w:rPr>
          <w:rFonts w:ascii="黑体" w:cs="黑体" w:eastAsia="黑体" w:hAnsi="黑体" w:hint="eastAsia"/>
          <w:b/>
          <w:bCs/>
          <w:lang w:val="en-US" w:eastAsia="zh-CN"/>
        </w:rPr>
      </w:pPr>
      <w:r>
        <w:rPr>
          <w:rFonts w:ascii="黑体" w:cs="黑体" w:eastAsia="黑体" w:hAnsi="黑体" w:hint="eastAsia"/>
          <w:b/>
          <w:bCs/>
          <w:lang w:val="en-US" w:eastAsia="zh-CN"/>
        </w:rPr>
        <w:t>仙人法术</w:t>
      </w:r>
    </w:p>
    <w:p w14:paraId="7BB5FBDD">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魔契师等级 法术</w:t>
      </w:r>
    </w:p>
    <w:p w14:paraId="11552C6E">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1 燃烧之手，致病射线</w:t>
      </w:r>
    </w:p>
    <w:p w14:paraId="76B79A83">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2 炽热法球，马友夫强酸箭</w:t>
      </w:r>
    </w:p>
    <w:p w14:paraId="4F5BEAE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3 火球术，召雷术</w:t>
      </w:r>
    </w:p>
    <w:p w14:paraId="0765934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4 火墙术，操控水体</w:t>
      </w:r>
    </w:p>
    <w:p w14:paraId="390F4D0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5 焰击术，疫病虫群</w:t>
      </w:r>
    </w:p>
    <w:p w14:paraId="658EDD39">
      <w:pPr>
        <w:pStyle w:val="style0"/>
        <w:ind w:firstLine="420" w:firstLineChars="200"/>
        <w:rPr>
          <w:rFonts w:ascii="黑体" w:cs="黑体" w:eastAsia="黑体" w:hAnsi="黑体" w:hint="eastAsia"/>
          <w:lang w:val="en-US" w:eastAsia="zh-CN"/>
        </w:rPr>
      </w:pPr>
    </w:p>
    <w:p w14:paraId="7EBA3464">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3级：仙家阵法</w:t>
      </w:r>
    </w:p>
    <w:p w14:paraId="4234F52F">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你习得了使用仙家阵法强化法术的方法。你可以使用一个附赠动作创造一个，以自身所在地为源点20尺半径10尺高的圆柱形法阵。每当创造这个法阵时，你还可以从以下特性选择一个生效：</w:t>
      </w:r>
    </w:p>
    <w:p w14:paraId="4E5D892B">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砒霜</w:t>
      </w:r>
      <w:r>
        <w:rPr>
          <w:rFonts w:ascii="黑体" w:cs="黑体" w:eastAsia="黑体" w:hAnsi="黑体" w:hint="eastAsia"/>
          <w:lang w:val="en-US" w:eastAsia="zh-CN"/>
        </w:rPr>
        <w:t>。所有生物在法阵内开始回合都会受到等同于你熟练加值的力场伤害，你可以指定一定数量的生物免受该特性的影响（数量等同于你的魅力调整值）。</w:t>
      </w:r>
    </w:p>
    <w:p w14:paraId="7B50DD5F">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蜜糖</w:t>
      </w:r>
      <w:r>
        <w:rPr>
          <w:rFonts w:ascii="黑体" w:cs="黑体" w:eastAsia="黑体" w:hAnsi="黑体" w:hint="eastAsia"/>
          <w:lang w:val="en-US" w:eastAsia="zh-CN"/>
        </w:rPr>
        <w:t>。你指定的生物在法阵内开始回合时，会恢复等同于你熟练加值生命值。你可以指定生物的数量等同于你的魅力调整值。</w:t>
      </w:r>
    </w:p>
    <w:p w14:paraId="3B4A258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往往法阵会有很醒目的特征，比如漫天沙石，满是火光，或是血雾弥漫。根据你以及你的仙人宗主的差异，法阵会有各式各样的特征。</w:t>
      </w:r>
    </w:p>
    <w:p w14:paraId="52BD9C4E">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创造出的法阵不会随你而移动。你可以创造法阵的次数等同于魅力调整值，在完成一次长休后恢复次数。当你陷入失能，或超过一分钟时，你创造的法阵会消失。</w:t>
      </w:r>
    </w:p>
    <w:p w14:paraId="2FF33B6C">
      <w:pPr>
        <w:pStyle w:val="style0"/>
        <w:ind w:firstLine="420" w:firstLineChars="200"/>
        <w:rPr>
          <w:rFonts w:ascii="黑体" w:cs="黑体" w:eastAsia="黑体" w:hAnsi="黑体" w:hint="eastAsia"/>
          <w:lang w:val="en-US" w:eastAsia="zh-CN"/>
        </w:rPr>
      </w:pPr>
    </w:p>
    <w:p w14:paraId="521A082D">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6级：飞沙走石</w:t>
      </w:r>
    </w:p>
    <w:p w14:paraId="D73EE01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你学会在法阵内引起不自然的效应，助你作战。当你选择</w:t>
      </w:r>
      <w:r>
        <w:rPr>
          <w:rFonts w:ascii="黑体" w:cs="黑体" w:eastAsia="黑体" w:hAnsi="黑体" w:hint="eastAsia"/>
          <w:b/>
          <w:bCs/>
          <w:lang w:val="en-US" w:eastAsia="zh-CN"/>
        </w:rPr>
        <w:t>砒霜</w:t>
      </w:r>
      <w:r>
        <w:rPr>
          <w:rFonts w:ascii="黑体" w:cs="黑体" w:eastAsia="黑体" w:hAnsi="黑体" w:hint="eastAsia"/>
          <w:lang w:val="en-US" w:eastAsia="zh-CN"/>
        </w:rPr>
        <w:t>效应时，你可以在创造法阵时给予法阵内轻度遮蔽或者重度遮蔽。你可以在之后的回合使用一个附赠动作去除或带来这种遮蔽。你可以使用同样的办法使法阵内变为困难地形。</w:t>
      </w:r>
    </w:p>
    <w:p w14:paraId="53A1B255">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这种困难地形或者遮蔽对你不造成影响。此外拥有真实视觉的生物也能看穿这种遮蔽。</w:t>
      </w:r>
    </w:p>
    <w:p w14:paraId="7EB287F6">
      <w:pPr>
        <w:pStyle w:val="style0"/>
        <w:ind w:firstLine="420" w:firstLineChars="200"/>
        <w:rPr>
          <w:rFonts w:ascii="黑体" w:cs="黑体" w:eastAsia="黑体" w:hAnsi="黑体" w:hint="eastAsia"/>
          <w:lang w:val="en-US" w:eastAsia="zh-CN"/>
        </w:rPr>
      </w:pPr>
    </w:p>
    <w:p w14:paraId="6880A933">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10级：红砂化血</w:t>
      </w:r>
    </w:p>
    <w:p w14:paraId="6B270E5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你学会了将法术带来的灾祸散布到整个法阵。</w:t>
      </w:r>
    </w:p>
    <w:p w14:paraId="307792B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法阵内，当你或者你的盟友施展一个不低于一环的法术，会迫使至少一名生物在豁免失败后陷入一种状态时，你可以使用一个反应迫使法阵内的所有其他你指定的生物进行一次相同的豁免检定（dc为你的施法dc），失败的生物都会受到陷入相同的状态，但只会持续到施法者的下一回合结束。</w:t>
      </w:r>
    </w:p>
    <w:p w14:paraId="6308899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如果该法术会限定受影响生物的种类，或是有一些前置条件，那么你在施展该特性时同样受到这些条件的限制。</w:t>
      </w:r>
    </w:p>
    <w:p w14:paraId="38A68D91">
      <w:pPr>
        <w:pStyle w:val="style0"/>
        <w:ind w:firstLine="420" w:firstLineChars="200"/>
        <w:rPr>
          <w:rFonts w:ascii="黑体" w:cs="黑体" w:eastAsia="黑体" w:hAnsi="黑体" w:hint="eastAsia"/>
          <w:lang w:val="en-US" w:eastAsia="zh-CN"/>
        </w:rPr>
      </w:pPr>
    </w:p>
    <w:p w14:paraId="04AC4AAD">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14级：十绝阵</w:t>
      </w:r>
    </w:p>
    <w:p w14:paraId="0BAF5822">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你仙家阵法的半径可以至多扩大为40尺，高至多扩大为20尺。</w:t>
      </w:r>
    </w:p>
    <w:p w14:paraId="C95DA4E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此外，如果你在投掷先攻时没有创造法阵的次数，那你可以恢复一次使用次数。</w:t>
      </w:r>
    </w:p>
    <w:p w14:paraId="124B769A">
      <w:pPr>
        <w:pStyle w:val="style0"/>
        <w:ind w:firstLine="420" w:firstLineChars="200"/>
        <w:rPr>
          <w:rFonts w:ascii="黑体" w:cs="黑体" w:eastAsia="黑体" w:hAnsi="黑体" w:hint="eastAsia"/>
          <w:lang w:val="en-US" w:eastAsia="zh-CN"/>
        </w:rPr>
      </w:pPr>
    </w:p>
    <w:p w14:paraId="52D86680">
      <w:pPr>
        <w:pStyle w:val="style0"/>
        <w:ind w:firstLine="562" w:firstLineChars="200"/>
        <w:rPr>
          <w:rFonts w:ascii="黑体" w:cs="黑体" w:eastAsia="黑体" w:hAnsi="黑体" w:hint="eastAsia"/>
          <w:b/>
          <w:bCs/>
          <w:color w:val="bf0000"/>
          <w:sz w:val="28"/>
          <w:szCs w:val="28"/>
          <w:lang w:val="en-US" w:eastAsia="zh-CN"/>
        </w:rPr>
      </w:pPr>
      <w:r>
        <w:rPr>
          <w:rFonts w:ascii="黑体" w:cs="黑体" w:eastAsia="黑体" w:hAnsi="黑体" w:hint="eastAsia"/>
          <w:b/>
          <w:bCs/>
          <w:color w:val="bf0000"/>
          <w:sz w:val="28"/>
          <w:szCs w:val="28"/>
          <w:lang w:val="en-US" w:eastAsia="zh-CN"/>
        </w:rPr>
        <w:t>野蛮人</w:t>
      </w:r>
    </w:p>
    <w:p w14:paraId="11A7E60E">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中原，野蛮人其实是非常常见的。因为官阶与科举制度，没有条件去考取举人的粗俗之人往往没有用武之地。他们没有权利使用盔甲，武器，空有一身力气无处施展。无可奈何之下，他们开始研究不依赖武器战斗的方法。</w:t>
      </w:r>
    </w:p>
    <w:p w14:paraId="2E4F1FA9">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野蛮人：街头道途</w:t>
      </w:r>
    </w:p>
    <w:p w14:paraId="361225F5">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3级：江湖学识</w:t>
      </w:r>
    </w:p>
    <w:p w14:paraId="0C31A95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你获得临时武器的熟练项。在你看来临时武器同样有所区别，分为：</w:t>
      </w:r>
    </w:p>
    <w:p w14:paraId="7C481B2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微型，伤害骰为d4，例如酒瓶，板砖等。伤害限额为10点。</w:t>
      </w:r>
    </w:p>
    <w:p w14:paraId="1E6BB0C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小型，伤害骰为d6,例如板凳，盾牌等。伤害限额为30点。</w:t>
      </w:r>
    </w:p>
    <w:p w14:paraId="29C65075">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中型，伤害骰为d8,例如桌子，圆木等。伤害限额为50点。</w:t>
      </w:r>
    </w:p>
    <w:p w14:paraId="053D4CA3">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当一个较为脆弱的临时武器造成伤害到一定限额时，该物品可能会在一分钟后损坏至无法使用。所罗列的限额仅供参考，具体的限额以及脆弱与否由dm决定。</w:t>
      </w:r>
    </w:p>
    <w:p w14:paraId="5C81523E">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此外，你的徒手打击伤害骰变为d4，你习得了江湖黑话。</w:t>
      </w:r>
    </w:p>
    <w:p w14:paraId="79C61CB2">
      <w:pPr>
        <w:pStyle w:val="style0"/>
        <w:ind w:firstLine="420" w:firstLineChars="200"/>
        <w:rPr>
          <w:rFonts w:ascii="黑体" w:cs="黑体" w:eastAsia="黑体" w:hAnsi="黑体" w:hint="eastAsia"/>
          <w:lang w:val="en-US" w:eastAsia="zh-CN"/>
        </w:rPr>
      </w:pPr>
    </w:p>
    <w:p w14:paraId="01123AD9">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3级：街头勇士</w:t>
      </w:r>
    </w:p>
    <w:p w14:paraId="4C461A6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当你处于狂暴时，你可以在使用临时武器时发挥出以下特殊的功效之一。</w:t>
      </w:r>
    </w:p>
    <w:p w14:paraId="1248F877">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善投</w:t>
      </w:r>
      <w:r>
        <w:rPr>
          <w:rFonts w:ascii="黑体" w:cs="黑体" w:eastAsia="黑体" w:hAnsi="黑体" w:hint="eastAsia"/>
          <w:lang w:val="en-US" w:eastAsia="zh-CN"/>
        </w:rPr>
        <w:t>。当你投掷微型的临时武器进行远程武器攻击时，你不会因为超过常规射程，或者有敌对生物在你5尺以内，而使你的该次攻击检定呈劣势。</w:t>
      </w:r>
    </w:p>
    <w:p w14:paraId="0CBCA1C6">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迅捷</w:t>
      </w:r>
      <w:r>
        <w:rPr>
          <w:rFonts w:ascii="黑体" w:cs="黑体" w:eastAsia="黑体" w:hAnsi="黑体" w:hint="eastAsia"/>
          <w:lang w:val="en-US" w:eastAsia="zh-CN"/>
        </w:rPr>
        <w:t>。当你只使用小型的临时武器执行攻击动作时，你可以额外进行一次徒手打击，作为该动作的一部分。</w:t>
      </w:r>
    </w:p>
    <w:p w14:paraId="5C4A8F42">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目眩</w:t>
      </w:r>
      <w:r>
        <w:rPr>
          <w:rFonts w:ascii="黑体" w:cs="黑体" w:eastAsia="黑体" w:hAnsi="黑体" w:hint="eastAsia"/>
          <w:lang w:val="en-US" w:eastAsia="zh-CN"/>
        </w:rPr>
        <w:t>。每回合一次，当你使用中型的临时武器进行一次近战武器攻击命中时，你可以迫使对方成功通过一次体质检定（dc等于8+你的熟练加值+你的力量调整值），否则其会陷入震慑状态，持续至其下回合结束。如若对方通过了该次豁免，那么在接下来一分钟里，他不会受到该效应的影响。</w:t>
      </w:r>
    </w:p>
    <w:p w14:paraId="0CDB0C59">
      <w:pPr>
        <w:pStyle w:val="style0"/>
        <w:ind w:firstLine="420" w:firstLineChars="200"/>
        <w:rPr>
          <w:rFonts w:ascii="黑体" w:cs="黑体" w:eastAsia="黑体" w:hAnsi="黑体" w:hint="eastAsia"/>
          <w:lang w:val="en-US" w:eastAsia="zh-CN"/>
        </w:rPr>
      </w:pPr>
    </w:p>
    <w:p w14:paraId="293B6E8B">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6级：俺寻思</w:t>
      </w:r>
    </w:p>
    <w:p w14:paraId="29D629E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你可以将临时武器攻击和徒手打击造成的伤害改为力场伤害。</w:t>
      </w:r>
    </w:p>
    <w:p w14:paraId="0ED76874">
      <w:pPr>
        <w:pStyle w:val="style0"/>
        <w:ind w:firstLine="420" w:firstLineChars="200"/>
        <w:rPr>
          <w:rFonts w:ascii="黑体" w:cs="黑体" w:eastAsia="黑体" w:hAnsi="黑体" w:hint="eastAsia"/>
          <w:lang w:val="en-US" w:eastAsia="zh-CN"/>
        </w:rPr>
      </w:pPr>
    </w:p>
    <w:p w14:paraId="1635AAE0">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6级：血肉摧骨</w:t>
      </w:r>
    </w:p>
    <w:p w14:paraId="AB3F6DF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当你擒抱一个生物且对方的体型为中型或以下时，你可以将他视为一件临时武器以进行攻击。</w:t>
      </w:r>
    </w:p>
    <w:p w14:paraId="0782930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当攻击命中时，被擒抱的生物和被攻击的目标都会受到相同的伤害。而无论命中</w:t>
      </w:r>
      <w:r>
        <w:rPr>
          <w:rFonts w:ascii="黑体" w:cs="黑体" w:eastAsia="黑体" w:hAnsi="黑体" w:hint="default"/>
          <w:lang w:val="en-US" w:eastAsia="zh-CN"/>
        </w:rPr>
        <w:t>与否</w:t>
      </w:r>
      <w:r>
        <w:rPr>
          <w:rFonts w:ascii="黑体" w:cs="黑体" w:eastAsia="黑体" w:hAnsi="黑体" w:hint="eastAsia"/>
          <w:lang w:val="en-US" w:eastAsia="zh-CN"/>
        </w:rPr>
        <w:t>，被擒抱的生物都会受伤，并且陷入倒地状态。</w:t>
      </w:r>
    </w:p>
    <w:p w14:paraId="CB1A040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每当你以此形式发动一次攻击后，只要该生物没有陷入失能状态，他都可以进行一次挣脱擒抱的豁免检定。</w:t>
      </w:r>
    </w:p>
    <w:p w14:paraId="D7BCDB1B">
      <w:pPr>
        <w:pStyle w:val="style0"/>
        <w:ind w:firstLine="420" w:firstLineChars="200"/>
        <w:rPr>
          <w:rFonts w:ascii="黑体" w:cs="黑体" w:eastAsia="黑体" w:hAnsi="黑体" w:hint="eastAsia"/>
          <w:lang w:val="en-US" w:eastAsia="zh-CN"/>
        </w:rPr>
      </w:pPr>
    </w:p>
    <w:p w14:paraId="57342FDE">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10级：力能举鼎</w:t>
      </w:r>
    </w:p>
    <w:p w14:paraId="158CB52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你的载重翻倍。现在你可以将大型和巨型物件视为临时武器进行攻击，你必须用上双手才能使用他们攻击。他们有这样的特点：</w:t>
      </w:r>
    </w:p>
    <w:p w14:paraId="D3B598E8">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大型</w:t>
      </w:r>
      <w:r>
        <w:rPr>
          <w:rFonts w:ascii="黑体" w:cs="黑体" w:eastAsia="黑体" w:hAnsi="黑体" w:hint="eastAsia"/>
          <w:lang w:val="en-US" w:eastAsia="zh-CN"/>
        </w:rPr>
        <w:t>。伤害骰为2d10，例如树木，雕像，巨石。</w:t>
      </w:r>
    </w:p>
    <w:p w14:paraId="C60219A5">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巨型</w:t>
      </w:r>
      <w:r>
        <w:rPr>
          <w:rFonts w:ascii="黑体" w:cs="黑体" w:eastAsia="黑体" w:hAnsi="黑体" w:hint="eastAsia"/>
          <w:lang w:val="en-US" w:eastAsia="zh-CN"/>
        </w:rPr>
        <w:t>。伤害骰为3d12,例如巨树，小屋，小船。</w:t>
      </w:r>
    </w:p>
    <w:p w14:paraId="94700A8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当你处于狂暴时，你可以任意选择街头勇士中的一种益处来协助你进行临时武器攻击攻击，而无需受限于物件的体型。</w:t>
      </w:r>
    </w:p>
    <w:p w14:paraId="528402F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只要你能够擒抱，你也可以将大型和巨型的生物作为临时武器。</w:t>
      </w:r>
    </w:p>
    <w:p w14:paraId="8BF666D8">
      <w:pPr>
        <w:pStyle w:val="style0"/>
        <w:ind w:firstLine="420" w:firstLineChars="200"/>
        <w:rPr>
          <w:rFonts w:ascii="黑体" w:cs="黑体" w:eastAsia="黑体" w:hAnsi="黑体" w:hint="eastAsia"/>
          <w:lang w:val="en-US" w:eastAsia="zh-CN"/>
        </w:rPr>
      </w:pPr>
    </w:p>
    <w:p w14:paraId="4F979D51">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14级:倒拔垂杨柳</w:t>
      </w:r>
    </w:p>
    <w:p w14:paraId="E6301E7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当你处于狂暴时，你的载重变为初始的五倍，且你可以擒抱任意体型的生物而忽视自己的体型。</w:t>
      </w:r>
    </w:p>
    <w:p w14:paraId="5D06BF7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此外，你可以将想要当作临时武器的目标，以一次附赠动作从非魔法性的固定上拽下来。你也可以选择在进入狂暴的同时执行该行动。</w:t>
      </w:r>
    </w:p>
    <w:p w14:paraId="3F9519AE">
      <w:pPr>
        <w:pStyle w:val="style0"/>
        <w:ind w:firstLine="420" w:firstLineChars="200"/>
        <w:rPr>
          <w:rFonts w:ascii="黑体" w:cs="黑体" w:eastAsia="黑体" w:hAnsi="黑体" w:hint="eastAsia"/>
          <w:lang w:val="en-US" w:eastAsia="zh-CN"/>
        </w:rPr>
      </w:pPr>
    </w:p>
    <w:p w14:paraId="DE15B331">
      <w:pPr>
        <w:pStyle w:val="style0"/>
        <w:ind w:firstLine="420" w:firstLineChars="200"/>
        <w:rPr>
          <w:rFonts w:ascii="黑体" w:cs="黑体" w:eastAsia="黑体" w:hAnsi="黑体" w:hint="eastAsia"/>
          <w:lang w:val="en-US" w:eastAsia="zh-CN"/>
        </w:rPr>
      </w:pPr>
    </w:p>
    <w:p w14:paraId="0656EFFD">
      <w:pPr>
        <w:pStyle w:val="style0"/>
        <w:ind w:firstLine="420" w:firstLineChars="200"/>
        <w:rPr>
          <w:rFonts w:ascii="黑体" w:cs="黑体" w:eastAsia="黑体" w:hAnsi="黑体" w:hint="eastAsia"/>
          <w:lang w:val="en-US" w:eastAsia="zh-CN"/>
        </w:rPr>
      </w:pPr>
    </w:p>
    <w:p w14:paraId="38C7DB1A">
      <w:pPr>
        <w:pStyle w:val="style0"/>
        <w:ind w:firstLine="643" w:firstLineChars="200"/>
        <w:rPr>
          <w:rFonts w:ascii="黑体" w:cs="黑体" w:eastAsia="黑体" w:hAnsi="黑体" w:hint="eastAsia"/>
          <w:b/>
          <w:bCs/>
          <w:color w:val="bf0000"/>
          <w:sz w:val="32"/>
          <w:szCs w:val="32"/>
          <w:lang w:val="en-US" w:eastAsia="zh-CN"/>
        </w:rPr>
      </w:pPr>
      <w:r>
        <w:rPr>
          <w:rFonts w:ascii="黑体" w:cs="黑体" w:eastAsia="黑体" w:hAnsi="黑体" w:hint="eastAsia"/>
          <w:b/>
          <w:bCs/>
          <w:color w:val="bf0000"/>
          <w:sz w:val="32"/>
          <w:szCs w:val="32"/>
          <w:lang w:val="en-US" w:eastAsia="zh-CN"/>
        </w:rPr>
        <w:t>吟游诗人</w:t>
      </w:r>
    </w:p>
    <w:p w14:paraId="6A48A26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在中原，郁郁不得志的能人志士数不胜数。出于苦闷，他们只得将自己的才华运用于诗词的创作上。或许无法传递到皇帝的耳中，但能在知己间交流也就足够了。</w:t>
      </w:r>
    </w:p>
    <w:p w14:paraId="107ED4E8">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吟游诗人：诗词学院</w:t>
      </w:r>
    </w:p>
    <w:p w14:paraId="56D1530D">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3级：诗书通达</w:t>
      </w:r>
    </w:p>
    <w:p w14:paraId="70398545">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你获得书法工具的熟练项。如果你已经拥有，选择另一种工具熟练项获得。</w:t>
      </w:r>
    </w:p>
    <w:p w14:paraId="732D82E3">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当你在进行与诗词歌赋相关的智力检定时，可以在检定中加上双倍的熟练加值，而非你平时的熟练加值。</w:t>
      </w:r>
    </w:p>
    <w:p w14:paraId="571EA8C2">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你可以使用毛笔，或是写有诗词的书本，作为你的吟游诗人法器。</w:t>
      </w:r>
    </w:p>
    <w:p w14:paraId="961B0A19">
      <w:pPr>
        <w:pStyle w:val="style0"/>
        <w:ind w:firstLine="420" w:firstLineChars="200"/>
        <w:rPr>
          <w:rFonts w:ascii="黑体" w:cs="黑体" w:eastAsia="黑体" w:hAnsi="黑体" w:hint="eastAsia"/>
          <w:lang w:val="en-US" w:eastAsia="zh-CN"/>
        </w:rPr>
      </w:pPr>
    </w:p>
    <w:p w14:paraId="FA8EF31F">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3级：诗词为魂</w:t>
      </w:r>
    </w:p>
    <w:p w14:paraId="AA0D0C4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你习得法术恶言相加。</w:t>
      </w:r>
    </w:p>
    <w:p w14:paraId="5F85499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施展此法术时，可以消耗1次诗人激励次数。当目标豁免失败时，你可以投掷两次诗人激励骰，对目标额外造成掷骰结果之和的心灵伤害，此外目标的攻击检定都将呈劣势，持续到其下一回合结束。当目标豁免成功时，其仍会受到一半的伤害。</w:t>
      </w:r>
    </w:p>
    <w:p w14:paraId="00464E7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当你到达5级后，在计算额外伤害时，投掷3次诗人激励骰。10级后投掷4次。15级后投掷5次。</w:t>
      </w:r>
    </w:p>
    <w:p w14:paraId="6FF4E943">
      <w:pPr>
        <w:pStyle w:val="style0"/>
        <w:ind w:firstLine="420" w:firstLineChars="200"/>
        <w:rPr>
          <w:rFonts w:ascii="黑体" w:cs="黑体" w:eastAsia="黑体" w:hAnsi="黑体" w:hint="eastAsia"/>
          <w:lang w:val="en-US" w:eastAsia="zh-CN"/>
        </w:rPr>
      </w:pPr>
    </w:p>
    <w:p w14:paraId="2D887993">
      <w:pPr>
        <w:pStyle w:val="style0"/>
        <w:ind w:firstLine="422" w:firstLineChars="200"/>
        <w:rPr>
          <w:rFonts w:ascii="黑体" w:cs="黑体" w:eastAsia="黑体" w:hAnsi="黑体" w:hint="eastAsia"/>
          <w:lang w:val="en-US" w:eastAsia="zh-CN"/>
        </w:rPr>
      </w:pPr>
      <w:r>
        <w:rPr>
          <w:rFonts w:ascii="黑体" w:cs="黑体" w:eastAsia="黑体" w:hAnsi="黑体" w:hint="eastAsia"/>
          <w:b/>
          <w:bCs/>
          <w:color w:val="c00000"/>
          <w:lang w:val="en-US" w:eastAsia="zh-CN"/>
        </w:rPr>
        <w:t>6级：七步成诗</w:t>
      </w:r>
    </w:p>
    <w:p w14:paraId="2CA12D05">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你可以在短时间内作出一首诗，描述一件特定的事中精髓，以此来协助自己的盟友通过难关。</w:t>
      </w:r>
    </w:p>
    <w:p w14:paraId="FCB9D4DE">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当一分钟内，一名你所见盟友因为一个效应，在进行属性检定或是豁免检定失败的话，你可以使用一个魔法动作作诗提醒盟友，在</w:t>
      </w:r>
      <w:r>
        <w:rPr>
          <w:rFonts w:ascii="黑体" w:cs="黑体" w:eastAsia="黑体" w:hAnsi="黑体" w:hint="default"/>
          <w:lang w:val="en-US" w:eastAsia="zh-CN"/>
        </w:rPr>
        <w:t>接下来的一分钟内</w:t>
      </w:r>
      <w:r>
        <w:rPr>
          <w:rFonts w:ascii="黑体" w:cs="黑体" w:eastAsia="黑体" w:hAnsi="黑体" w:hint="eastAsia"/>
          <w:lang w:val="en-US" w:eastAsia="zh-CN"/>
        </w:rPr>
        <w:t>，</w:t>
      </w:r>
      <w:r>
        <w:rPr>
          <w:rFonts w:ascii="黑体" w:cs="黑体" w:eastAsia="黑体" w:hAnsi="黑体" w:hint="default"/>
          <w:lang w:val="en-US" w:eastAsia="zh-CN"/>
        </w:rPr>
        <w:t>你以及</w:t>
      </w:r>
      <w:r>
        <w:rPr>
          <w:rFonts w:ascii="黑体" w:cs="黑体" w:eastAsia="黑体" w:hAnsi="黑体" w:hint="eastAsia"/>
          <w:lang w:val="en-US" w:eastAsia="zh-CN"/>
        </w:rPr>
        <w:t>60尺内的所有可听见你说话的盟友在对抗相同的效应时，其进行的属性检定或是豁免检定，将获得等同于你熟练加值的加值。</w:t>
      </w:r>
    </w:p>
    <w:p w14:paraId="F6C5F0F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（例如当你见到一名盟友在对抗人类定身术的豁免失败后，你执行该魔法动作，在</w:t>
      </w:r>
      <w:r>
        <w:rPr>
          <w:rFonts w:ascii="黑体" w:cs="黑体" w:eastAsia="黑体" w:hAnsi="黑体" w:hint="default"/>
          <w:lang w:val="en-US" w:eastAsia="zh-CN"/>
        </w:rPr>
        <w:t>接下来的一分钟内</w:t>
      </w:r>
      <w:r>
        <w:rPr>
          <w:rFonts w:ascii="黑体" w:cs="黑体" w:eastAsia="黑体" w:hAnsi="黑体" w:hint="eastAsia"/>
          <w:lang w:val="en-US" w:eastAsia="zh-CN"/>
        </w:rPr>
        <w:t>，你以及你的盟友在对抗人类定身术的豁免获得等同于你熟练加值的加值）</w:t>
      </w:r>
    </w:p>
    <w:p w14:paraId="60752759">
      <w:pPr>
        <w:pStyle w:val="style0"/>
        <w:ind w:firstLine="420" w:firstLineChars="200"/>
        <w:rPr>
          <w:rFonts w:ascii="黑体" w:cs="黑体" w:eastAsia="黑体" w:hAnsi="黑体" w:hint="eastAsia"/>
          <w:lang w:val="en-US" w:eastAsia="zh-CN"/>
        </w:rPr>
      </w:pPr>
    </w:p>
    <w:p w14:paraId="6D4751DF">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6级：直抒胸臆</w:t>
      </w:r>
    </w:p>
    <w:p w14:paraId="EDD185B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执行一个魔法动作，你可以消耗一次诗人激励次数，作出一首诗词，向一名60尺内能听到你的目标诉说你的心中所想。这次诉说不能带有任何的隐瞒，欺骗或是误导，而是与你内心所想完全相同。而目标将理解到你所说的皆为真实</w:t>
      </w:r>
      <w:r>
        <w:rPr>
          <w:rFonts w:ascii="黑体" w:cs="黑体" w:eastAsia="黑体" w:hAnsi="黑体" w:hint="default"/>
          <w:lang w:val="en-US" w:eastAsia="zh-CN"/>
        </w:rPr>
        <w:t>，持续八个小时。</w:t>
      </w:r>
    </w:p>
    <w:p w14:paraId="88316C6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你不能在自己被魔法干扰心智，或是对自己所知有所怀疑时使用该特性。</w:t>
      </w:r>
    </w:p>
    <w:p w14:paraId="3E2FC32C">
      <w:pPr>
        <w:pStyle w:val="style0"/>
        <w:ind w:firstLine="420" w:firstLineChars="200"/>
        <w:rPr>
          <w:rFonts w:ascii="黑体" w:cs="黑体" w:eastAsia="黑体" w:hAnsi="黑体" w:hint="eastAsia"/>
          <w:lang w:val="en-US" w:eastAsia="zh-CN"/>
        </w:rPr>
      </w:pPr>
    </w:p>
    <w:p w14:paraId="E82A3049">
      <w:pPr>
        <w:pStyle w:val="style0"/>
        <w:ind w:firstLine="422" w:firstLineChars="200"/>
        <w:rPr>
          <w:rFonts w:ascii="黑体" w:cs="黑体" w:eastAsia="黑体" w:hAnsi="黑体" w:hint="eastAsia"/>
          <w:lang w:val="en-US" w:eastAsia="zh-CN"/>
        </w:rPr>
      </w:pPr>
      <w:r>
        <w:rPr>
          <w:rFonts w:ascii="黑体" w:cs="黑体" w:eastAsia="黑体" w:hAnsi="黑体" w:hint="eastAsia"/>
          <w:b/>
          <w:bCs/>
          <w:color w:val="c00000"/>
          <w:lang w:val="en-US" w:eastAsia="zh-CN"/>
        </w:rPr>
        <w:t>14级：舌战群儒</w:t>
      </w:r>
    </w:p>
    <w:p w14:paraId="A9F6A59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当你施展恶言相加的时候，你可以将施法距离范围内所有你指定的生物作为目标。</w:t>
      </w:r>
    </w:p>
    <w:p w14:paraId="4C3E305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你只能施展该特性一次，直到你完成一次长休。你也可以消耗一次六环或以上的法术位再次使用。</w:t>
      </w:r>
    </w:p>
    <w:p w14:paraId="F138CF77">
      <w:pPr>
        <w:pStyle w:val="style0"/>
        <w:ind w:firstLine="420" w:firstLineChars="200"/>
        <w:rPr>
          <w:rFonts w:ascii="黑体" w:cs="黑体" w:eastAsia="黑体" w:hAnsi="黑体" w:hint="eastAsia"/>
          <w:lang w:val="en-US" w:eastAsia="zh-CN"/>
        </w:rPr>
      </w:pPr>
    </w:p>
    <w:p w14:paraId="1A4F6971">
      <w:pPr>
        <w:pStyle w:val="style0"/>
        <w:ind w:firstLine="420" w:firstLineChars="200"/>
        <w:rPr>
          <w:rFonts w:ascii="黑体" w:cs="黑体" w:eastAsia="黑体" w:hAnsi="黑体" w:hint="eastAsia"/>
          <w:lang w:val="en-US" w:eastAsia="zh-CN"/>
        </w:rPr>
      </w:pPr>
    </w:p>
    <w:p w14:paraId="659309C6">
      <w:pPr>
        <w:pStyle w:val="style0"/>
        <w:ind w:firstLine="643" w:firstLineChars="200"/>
        <w:rPr>
          <w:rFonts w:ascii="黑体" w:cs="黑体" w:eastAsia="黑体" w:hAnsi="黑体" w:hint="eastAsia"/>
          <w:b/>
          <w:bCs/>
          <w:color w:val="bf0000"/>
          <w:sz w:val="32"/>
          <w:szCs w:val="32"/>
          <w:lang w:val="en-US" w:eastAsia="zh-CN"/>
        </w:rPr>
      </w:pPr>
      <w:r>
        <w:rPr>
          <w:rFonts w:ascii="黑体" w:cs="黑体" w:eastAsia="黑体" w:hAnsi="黑体" w:hint="eastAsia"/>
          <w:b/>
          <w:bCs/>
          <w:color w:val="bf0000"/>
          <w:sz w:val="32"/>
          <w:szCs w:val="32"/>
          <w:lang w:val="en-US" w:eastAsia="zh-CN"/>
        </w:rPr>
        <w:t>游荡者</w:t>
      </w:r>
    </w:p>
    <w:p w14:paraId="64B08AB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在礼法严格的中原，游走在城市角落自然更需要好本事。他们往往自称为搁念，口念春典，通过各种奇门异术，以赚取更多的利益，或许偶尔也会行侠仗义？</w:t>
      </w:r>
    </w:p>
    <w:p w14:paraId="4086D013">
      <w:pPr>
        <w:pStyle w:val="style0"/>
        <w:ind w:firstLine="482" w:firstLineChars="200"/>
        <w:rPr>
          <w:rFonts w:ascii="黑体" w:cs="黑体" w:eastAsia="黑体" w:hAnsi="黑体" w:hint="eastAsia"/>
          <w:b/>
          <w:bCs/>
          <w:color w:val="bf0000"/>
          <w:sz w:val="24"/>
          <w:szCs w:val="24"/>
          <w:lang w:val="en-US" w:eastAsia="zh-CN"/>
        </w:rPr>
      </w:pPr>
      <w:r>
        <w:rPr>
          <w:rFonts w:ascii="黑体" w:cs="黑体" w:eastAsia="黑体" w:hAnsi="黑体" w:hint="eastAsia"/>
          <w:b/>
          <w:bCs/>
          <w:color w:val="bf0000"/>
          <w:sz w:val="24"/>
          <w:szCs w:val="24"/>
          <w:lang w:val="en-US" w:eastAsia="zh-CN"/>
        </w:rPr>
        <w:t>游荡者：云游客泛型</w:t>
      </w:r>
    </w:p>
    <w:p w14:paraId="2A08CEB3">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3级：杵门子</w:t>
      </w:r>
    </w:p>
    <w:p w14:paraId="06A76C8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为了在这规则繁杂的中原讨口饭吃，搁念们往往都各个身怀绝技，有着惊人的本事。他们往往把这些赚钱的法子称为杵门子，划分成了八个行当。</w:t>
      </w:r>
    </w:p>
    <w:p w14:paraId="4366D48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你选择两个行当习得。</w:t>
      </w:r>
    </w:p>
    <w:p w14:paraId="6145DD0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如果以下特性提到施展法术时，魅力会是你的施法关键属性。即便下面提到你习得或是施展法术，但你不过是拥有了类似与法术的特性罢了。以下所有特性皆是非魔法性的，且无需提供材料成分。当你施展他们时不视为魔法动作。</w:t>
      </w:r>
    </w:p>
    <w:p w14:paraId="0E444AB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每个行当都有自己的招牌技能。当你选择该行当时，你获得了相应招牌技能的熟练项。如果你已经拥有该技能的熟练，那么你将获得该技能的专精。</w:t>
      </w:r>
    </w:p>
    <w:p w14:paraId="6998B724">
      <w:pPr>
        <w:pStyle w:val="style0"/>
        <w:ind w:firstLine="420" w:firstLineChars="200"/>
        <w:rPr>
          <w:rFonts w:ascii="黑体" w:cs="黑体" w:eastAsia="黑体" w:hAnsi="黑体" w:hint="eastAsia"/>
          <w:lang w:val="en-US" w:eastAsia="zh-CN"/>
        </w:rPr>
      </w:pPr>
    </w:p>
    <w:p w14:paraId="499FC7FD">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金门。</w:t>
      </w:r>
      <w:r>
        <w:rPr>
          <w:rFonts w:ascii="黑体" w:cs="黑体" w:eastAsia="黑体" w:hAnsi="黑体" w:hint="eastAsia"/>
          <w:lang w:val="en-US" w:eastAsia="zh-CN"/>
        </w:rPr>
        <w:t>你往往依靠给他人算命作买卖。当然你实际上不会占卜，你是依靠读取他人思维迎合他人的说话来营生的。你的招牌技能为洞悉。你习得了法术侦测思想，你只能施展一次直到你完成一次短休或长休。</w:t>
      </w:r>
    </w:p>
    <w:p w14:paraId="241961A4">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评门</w:t>
      </w:r>
      <w:r>
        <w:rPr>
          <w:rFonts w:ascii="黑体" w:cs="黑体" w:eastAsia="黑体" w:hAnsi="黑体" w:hint="eastAsia"/>
          <w:lang w:val="en-US" w:eastAsia="zh-CN"/>
        </w:rPr>
        <w:t>。你往往依靠给他人说评书作买卖。你的口才总能让他人折服。你的招牌技能为历史。你习得了戏法神导术。你习得了法术安定心神，你只能施展一次直到你完成一次短休或长休。</w:t>
      </w:r>
    </w:p>
    <w:p w14:paraId="672CE761">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彩门</w:t>
      </w:r>
      <w:r>
        <w:rPr>
          <w:rFonts w:ascii="黑体" w:cs="黑体" w:eastAsia="黑体" w:hAnsi="黑体" w:hint="eastAsia"/>
          <w:lang w:val="en-US" w:eastAsia="zh-CN"/>
        </w:rPr>
        <w:t>。你往往依靠变戏法或是表演一些杂技作买卖。你的灵巧往往让人大惊失色。你的招牌技能为巧手或杂技。你习得了戏法魔法伎俩。你可以使用附赠动作执行操作动作，或是进行一次敏捷检定（巧手）来撬锁，解除陷阱及扒窃。</w:t>
      </w:r>
    </w:p>
    <w:p w14:paraId="00E924AB">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挂门</w:t>
      </w:r>
      <w:r>
        <w:rPr>
          <w:rFonts w:ascii="黑体" w:cs="黑体" w:eastAsia="黑体" w:hAnsi="黑体" w:hint="eastAsia"/>
          <w:lang w:val="en-US" w:eastAsia="zh-CN"/>
        </w:rPr>
        <w:t>。你依靠打把式或是走镖当护卫作买卖。你的战斗技巧优于其他同行…至少看起来是这样。你的招牌技能为运动或杂技。你获得了军用武器，中甲，盾牌的熟练项。并且你可以选择习得一个战斗风格专长。</w:t>
      </w:r>
    </w:p>
    <w:p w14:paraId="00809088">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皮门</w:t>
      </w:r>
      <w:r>
        <w:rPr>
          <w:rFonts w:ascii="黑体" w:cs="黑体" w:eastAsia="黑体" w:hAnsi="黑体" w:hint="eastAsia"/>
          <w:lang w:val="en-US" w:eastAsia="zh-CN"/>
        </w:rPr>
        <w:t>。你依靠给他人看病或是卖药作买卖。但你往往医术不佳，靠的都是心理作用或是骗一波就走。你的招牌技能为医疗。你习得了戏法维生术。你可以使用草药工具消耗20gp的草药和一分钟来制作一份膏药，一个生物使用它可以施展一次疗伤术，但仅能让对方获得等同于治疗量的临时生命值，持续一小时。消耗50gp的草药和一分钟制作一份眼药，一个生物使用它可以施展一次次级复原术，但仅能将本该被解除的效应压制一小时，且被压制期间该效应的持续时间不会减少。</w:t>
      </w:r>
    </w:p>
    <w:p w14:paraId="3C12ECA0">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团门</w:t>
      </w:r>
      <w:r>
        <w:rPr>
          <w:rFonts w:ascii="黑体" w:cs="黑体" w:eastAsia="黑体" w:hAnsi="黑体" w:hint="eastAsia"/>
          <w:b w:val="false"/>
          <w:bCs w:val="false"/>
          <w:lang w:val="en-US" w:eastAsia="zh-CN"/>
        </w:rPr>
        <w:t>。</w:t>
      </w:r>
      <w:r>
        <w:rPr>
          <w:rFonts w:ascii="黑体" w:cs="黑体" w:eastAsia="黑体" w:hAnsi="黑体" w:hint="eastAsia"/>
          <w:lang w:val="en-US" w:eastAsia="zh-CN"/>
        </w:rPr>
        <w:t>你依靠说相声来做买卖。引人发笑上你是一把好手。你的招牌技能为说服。你习得了法术塔莎狂笑术。你能施展的次数等同于你的熟练加值，在一次长休后恢复。</w:t>
      </w:r>
    </w:p>
    <w:p w14:paraId="26C03363">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调门</w:t>
      </w:r>
      <w:r>
        <w:rPr>
          <w:rFonts w:ascii="黑体" w:cs="黑体" w:eastAsia="黑体" w:hAnsi="黑体" w:hint="eastAsia"/>
          <w:lang w:val="en-US" w:eastAsia="zh-CN"/>
        </w:rPr>
        <w:t>。你依靠纯粹的诈骗来作买卖。往往你的行径在内八门里是最恶劣的，所以名声也总不是很好。你的招牌技能为欺瞒或恐吓。你习得了法术注目术、暗示术、造成恐惧。你能施展的次数等同于你的熟练加值，共同使用次数，在一次长休后恢复。</w:t>
      </w:r>
    </w:p>
    <w:p w14:paraId="3BAC0FC8">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柳门</w:t>
      </w:r>
      <w:r>
        <w:rPr>
          <w:rFonts w:ascii="黑体" w:cs="黑体" w:eastAsia="黑体" w:hAnsi="黑体" w:hint="eastAsia"/>
          <w:lang w:val="en-US" w:eastAsia="zh-CN"/>
        </w:rPr>
        <w:t>。你依靠花柳生意或是表演曲艺来作买卖。在引人注意这点你可以说是无人能及。你的招牌技能为表演。你习得了戏法交友术。你习得了法术魅惑人类，你能施展的次数等同于你的熟练加值，直到你完成一次长休。</w:t>
      </w:r>
    </w:p>
    <w:p w14:paraId="78731BB5">
      <w:pPr>
        <w:pStyle w:val="style0"/>
        <w:ind w:firstLine="420" w:firstLineChars="200"/>
        <w:rPr>
          <w:rFonts w:ascii="黑体" w:cs="黑体" w:eastAsia="黑体" w:hAnsi="黑体" w:hint="eastAsia"/>
          <w:lang w:val="en-US" w:eastAsia="zh-CN"/>
        </w:rPr>
      </w:pPr>
    </w:p>
    <w:p w14:paraId="622684A0">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9级：无不知百行通</w:t>
      </w:r>
    </w:p>
    <w:p w14:paraId="07263D8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通过和当地与你友好的江湖组织进行至少十分钟的交流，你可以施展通晓传奇。</w:t>
      </w:r>
    </w:p>
    <w:p w14:paraId="09F54D0D">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当地的江湖组织不需要直接知道答案，你可以从与他们的交流中得到启发，自行推导出答案。</w:t>
      </w:r>
    </w:p>
    <w:p w14:paraId="209BA72D">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你必须等待至少7天，才能利用同一个组织再次施展该法术。</w:t>
      </w:r>
    </w:p>
    <w:p w14:paraId="35A36E2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此外，你可以额外习得杵门子内的一门行当。</w:t>
      </w:r>
    </w:p>
    <w:p w14:paraId="2718D0CF">
      <w:pPr>
        <w:pStyle w:val="style0"/>
        <w:ind w:firstLine="420" w:firstLineChars="200"/>
        <w:rPr>
          <w:rFonts w:ascii="黑体" w:cs="黑体" w:eastAsia="黑体" w:hAnsi="黑体" w:hint="eastAsia"/>
          <w:lang w:val="en-US" w:eastAsia="zh-CN"/>
        </w:rPr>
      </w:pPr>
    </w:p>
    <w:p w14:paraId="38DF4F51">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13级：内八行</w:t>
      </w:r>
    </w:p>
    <w:p w14:paraId="7983EA6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你已经将自己的杵门子磨练到了出神入化的境界，江湖上的人都会尊敬你的本事。</w:t>
      </w:r>
    </w:p>
    <w:p w14:paraId="4A258D3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你选择杵门子里一个已经习得的行当，获得其进阶的特性。</w:t>
      </w:r>
    </w:p>
    <w:p w14:paraId="47185216">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金门</w:t>
      </w:r>
      <w:r>
        <w:rPr>
          <w:rFonts w:ascii="黑体" w:cs="黑体" w:eastAsia="黑体" w:hAnsi="黑体" w:hint="eastAsia"/>
          <w:lang w:val="en-US" w:eastAsia="zh-CN"/>
        </w:rPr>
        <w:t>。你可以随意的施展侦测思想。如果对方在对抗该法术时豁免失败，在法术持续时间内，你接下来对该生物其进行的所有攻击具有优势。该生物进行攻击检定也将陷入劣势，除非攻击的目标陷入失能或你无法提醒被攻击的目标。</w:t>
      </w:r>
    </w:p>
    <w:p w14:paraId="040BFC5E">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评门</w:t>
      </w:r>
      <w:r>
        <w:rPr>
          <w:rFonts w:ascii="黑体" w:cs="黑体" w:eastAsia="黑体" w:hAnsi="黑体" w:hint="eastAsia"/>
          <w:lang w:val="en-US" w:eastAsia="zh-CN"/>
        </w:rPr>
        <w:t>。你可以随意的施展安定心神。此外你习得花言巧语，律令巩固，摄心目光。当你施展以上法术时，你不能再施展它直到完成一次长休。</w:t>
      </w:r>
    </w:p>
    <w:p w14:paraId="3DEF58BF">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彩门</w:t>
      </w:r>
      <w:r>
        <w:rPr>
          <w:rFonts w:ascii="黑体" w:cs="黑体" w:eastAsia="黑体" w:hAnsi="黑体" w:hint="eastAsia"/>
          <w:lang w:val="en-US" w:eastAsia="zh-CN"/>
        </w:rPr>
        <w:t>。你可以使用附赠动作来进行回避动作。此外，在你的回合你可以执行两次附赠动作而非一次。</w:t>
      </w:r>
    </w:p>
    <w:p w14:paraId="4C8A1793">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挂门</w:t>
      </w:r>
      <w:r>
        <w:rPr>
          <w:rFonts w:ascii="黑体" w:cs="黑体" w:eastAsia="黑体" w:hAnsi="黑体" w:hint="eastAsia"/>
          <w:lang w:val="en-US" w:eastAsia="zh-CN"/>
        </w:rPr>
        <w:t>。你在自己回合内执行攻击动作时可以发动两次攻击而非一次。此外你可以把不含有重型，特殊的近战武器视为灵巧武器。</w:t>
      </w:r>
    </w:p>
    <w:p w14:paraId="3E7CA6DD">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皮门</w:t>
      </w:r>
      <w:r>
        <w:rPr>
          <w:rFonts w:ascii="黑体" w:cs="黑体" w:eastAsia="黑体" w:hAnsi="黑体" w:hint="eastAsia"/>
          <w:lang w:val="en-US" w:eastAsia="zh-CN"/>
        </w:rPr>
        <w:t>。你可以使用草药工具消耗200gp的草药和一分钟制作野药，通过使用它可以施展一次高等复原术，但仅能将本该被解除的效应压制一小时，且被压制期间该效应的持续时间不会减少。你可以使用草药工具消耗1000gp来制作药汤，可被视为一份英雄宴，但仅能将毒素在持续时间内压制，持续时间结束后，包括本该被免疫的毒素都会发作。</w:t>
      </w:r>
    </w:p>
    <w:p w14:paraId="643B2EBB">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团门</w:t>
      </w:r>
      <w:r>
        <w:rPr>
          <w:rFonts w:ascii="黑体" w:cs="黑体" w:eastAsia="黑体" w:hAnsi="黑体" w:hint="eastAsia"/>
          <w:lang w:val="en-US" w:eastAsia="zh-CN"/>
        </w:rPr>
        <w:t>。你可以随意施展塔莎狂笑术。你可以对30尺范围内所有生物同时施展该法术，直到你完成一次短休或长休，你不能再次使用该特性。伸手不打笑脸人，每当你施展塔莎狂笑术时，你也视为给自己释放了一个庇护术。</w:t>
      </w:r>
    </w:p>
    <w:p w14:paraId="7E6F245A">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调门</w:t>
      </w:r>
      <w:r>
        <w:rPr>
          <w:rFonts w:ascii="黑体" w:cs="黑体" w:eastAsia="黑体" w:hAnsi="黑体" w:hint="eastAsia"/>
          <w:lang w:val="en-US" w:eastAsia="zh-CN"/>
        </w:rPr>
        <w:t>。你可以随意施展造成恐惧。此外你还可以施展指使术，强迫术，恐惧术，一旦你释放以上法术，你不能再次释放该法术直到完成一次短休或长休。</w:t>
      </w:r>
    </w:p>
    <w:p w14:paraId="6B59A394">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柳门</w:t>
      </w:r>
      <w:r>
        <w:rPr>
          <w:rFonts w:ascii="黑体" w:cs="黑体" w:eastAsia="黑体" w:hAnsi="黑体" w:hint="eastAsia"/>
          <w:lang w:val="en-US" w:eastAsia="zh-CN"/>
        </w:rPr>
        <w:t>。你可以随意施展魅惑人类。你可以施展魅惑人类（三环），魅惑怪物，支配人类，一旦你释放以上法术，你不能再次施法该法术直到完成一次短休或长休。此外你可以迫使目标生物豁免时有劣势，并且在施法结束后也不会被察觉。</w:t>
      </w:r>
    </w:p>
    <w:p w14:paraId="6F914BE7">
      <w:pPr>
        <w:pStyle w:val="style0"/>
        <w:ind w:firstLine="420" w:firstLineChars="200"/>
        <w:rPr>
          <w:rFonts w:ascii="黑体" w:cs="黑体" w:eastAsia="黑体" w:hAnsi="黑体" w:hint="eastAsia"/>
          <w:lang w:val="en-US" w:eastAsia="zh-CN"/>
        </w:rPr>
      </w:pPr>
    </w:p>
    <w:p w14:paraId="56F80194">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17级：云游客</w:t>
      </w:r>
    </w:p>
    <w:p w14:paraId="4658A59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你已经在江湖漂泊许久，对人间百态全都了若指掌，甚至可以将其传授他人。你可以施展预见术，你不能再次施展直到你完成一次长休。</w:t>
      </w:r>
    </w:p>
    <w:p w14:paraId="25B1EB8B">
      <w:pPr>
        <w:pStyle w:val="style0"/>
        <w:ind w:firstLine="420" w:firstLineChars="200"/>
        <w:rPr>
          <w:rFonts w:ascii="黑体" w:cs="黑体" w:eastAsia="黑体" w:hAnsi="黑体" w:hint="eastAsia"/>
          <w:lang w:val="en-US" w:eastAsia="zh-CN"/>
        </w:rPr>
      </w:pPr>
    </w:p>
    <w:p w14:paraId="7A42A6A4">
      <w:pPr>
        <w:pStyle w:val="style0"/>
        <w:ind w:firstLine="643" w:firstLineChars="200"/>
        <w:rPr>
          <w:rFonts w:ascii="黑体" w:cs="黑体" w:eastAsia="黑体" w:hAnsi="黑体" w:hint="eastAsia"/>
          <w:b/>
          <w:bCs/>
          <w:color w:val="bf0000"/>
          <w:sz w:val="32"/>
          <w:szCs w:val="32"/>
          <w:lang w:val="en-US" w:eastAsia="zh-CN"/>
        </w:rPr>
      </w:pPr>
      <w:r>
        <w:rPr>
          <w:rFonts w:ascii="黑体" w:cs="黑体" w:eastAsia="黑体" w:hAnsi="黑体" w:hint="eastAsia"/>
          <w:b/>
          <w:bCs/>
          <w:color w:val="bf0000"/>
          <w:sz w:val="32"/>
          <w:szCs w:val="32"/>
          <w:lang w:val="en-US" w:eastAsia="zh-CN"/>
        </w:rPr>
        <w:t>游侠</w:t>
      </w:r>
    </w:p>
    <w:p w14:paraId="0360802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在中原，龙脉的保护是一个大课题。除了官府和天庭所派出的守卫以外，也有不少侠客会自发地前去保护龙脉。或许是龙脉也能明白他们的心意，他们往往更容易收到龙脉的祝福。</w:t>
      </w:r>
    </w:p>
    <w:p w14:paraId="2F87B6D7">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游侠：龙脉守卫</w:t>
      </w:r>
    </w:p>
    <w:p w14:paraId="7B8AEB6D">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3级：与龙共舞</w:t>
      </w:r>
    </w:p>
    <w:p w14:paraId="CF2A6833">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常年寻找和庇护龙脉的经历，导致你对感知周遭有所心得。你获得60尺的震颤感知。你必须接触地面或是水体才能使用此震颤感知</w:t>
      </w:r>
      <w:r>
        <w:rPr>
          <w:rFonts w:ascii="黑体" w:cs="黑体" w:eastAsia="黑体" w:hAnsi="黑体" w:hint="default"/>
          <w:lang w:val="en-US" w:eastAsia="zh-CN"/>
        </w:rPr>
        <w:t>。</w:t>
      </w:r>
    </w:p>
    <w:p w14:paraId="7B56748C">
      <w:pPr>
        <w:pStyle w:val="style0"/>
        <w:ind w:firstLine="420" w:firstLineChars="200"/>
        <w:rPr>
          <w:rFonts w:ascii="黑体" w:cs="黑体" w:eastAsia="黑体" w:hAnsi="黑体" w:hint="eastAsia"/>
          <w:lang w:val="en-US" w:eastAsia="zh-CN"/>
        </w:rPr>
      </w:pPr>
    </w:p>
    <w:p w14:paraId="2477F55B">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3级：龙脉守卫魔法</w:t>
      </w:r>
    </w:p>
    <w:p w14:paraId="8071B76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当你到达龙脉守卫法术表中特定的游侠等级时，你就始终准备了表中对应的法术。</w:t>
      </w:r>
    </w:p>
    <w:p w14:paraId="07F783A2">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龙脉守卫法术</w:t>
      </w:r>
    </w:p>
    <w:p w14:paraId="DB8F373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游侠等级 法术</w:t>
      </w:r>
    </w:p>
    <w:p w14:paraId="7FF80A9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 xml:space="preserve">3 </w:t>
      </w:r>
      <w:r>
        <w:rPr>
          <w:rFonts w:ascii="黑体" w:cs="黑体" w:eastAsia="黑体" w:hAnsi="黑体" w:hint="default"/>
          <w:lang w:val="en-US" w:eastAsia="zh-CN"/>
        </w:rPr>
        <w:t>神恩</w:t>
      </w:r>
    </w:p>
    <w:p w14:paraId="895AF7C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 xml:space="preserve">5 </w:t>
      </w:r>
      <w:r>
        <w:rPr>
          <w:rFonts w:ascii="黑体" w:cs="黑体" w:eastAsia="黑体" w:hAnsi="黑体" w:hint="default"/>
          <w:lang w:val="en-US" w:eastAsia="zh-CN"/>
        </w:rPr>
        <w:t>寻获坐骑</w:t>
      </w:r>
    </w:p>
    <w:p w14:paraId="DCF2623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 xml:space="preserve">9 </w:t>
      </w:r>
      <w:r>
        <w:rPr>
          <w:rFonts w:ascii="黑体" w:cs="黑体" w:eastAsia="黑体" w:hAnsi="黑体" w:hint="default"/>
          <w:lang w:val="en-US" w:eastAsia="zh-CN"/>
        </w:rPr>
        <w:t>灵体卫士</w:t>
      </w:r>
    </w:p>
    <w:p w14:paraId="5DE7A28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 xml:space="preserve">13 </w:t>
      </w:r>
      <w:r>
        <w:rPr>
          <w:rFonts w:ascii="黑体" w:cs="黑体" w:eastAsia="黑体" w:hAnsi="黑体" w:hint="default"/>
          <w:lang w:val="en-US" w:eastAsia="zh-CN"/>
        </w:rPr>
        <w:t>秘法眼</w:t>
      </w:r>
    </w:p>
    <w:p w14:paraId="55BAC8D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17 龙类召唤术</w:t>
      </w:r>
    </w:p>
    <w:p w14:paraId="D15E4CA3">
      <w:pPr>
        <w:pStyle w:val="style0"/>
        <w:ind w:firstLine="420" w:firstLineChars="200"/>
        <w:rPr>
          <w:rFonts w:ascii="黑体" w:cs="黑体" w:eastAsia="黑体" w:hAnsi="黑体" w:hint="eastAsia"/>
          <w:lang w:val="en-US" w:eastAsia="zh-CN"/>
        </w:rPr>
      </w:pPr>
    </w:p>
    <w:p w14:paraId="74BED7E4">
      <w:pPr>
        <w:pStyle w:val="style0"/>
        <w:ind w:firstLine="422" w:firstLineChars="200"/>
        <w:rPr>
          <w:rFonts w:ascii="黑体" w:cs="黑体" w:eastAsia="黑体" w:hAnsi="黑体" w:hint="eastAsia"/>
          <w:lang w:val="en-US" w:eastAsia="zh-CN"/>
        </w:rPr>
      </w:pPr>
      <w:r>
        <w:rPr>
          <w:rFonts w:ascii="黑体" w:cs="黑体" w:eastAsia="黑体" w:hAnsi="黑体" w:hint="eastAsia"/>
          <w:b/>
          <w:bCs/>
          <w:color w:val="c00000"/>
          <w:lang w:val="en-US" w:eastAsia="zh-CN"/>
        </w:rPr>
        <w:t>3级：至圣之雷</w:t>
      </w:r>
    </w:p>
    <w:p w14:paraId="8B2C919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每回合一次，你在武器攻击命中一个生物时，可以额外对目标造成d6的闪电伤害。当到达11级时，这一额外伤害变为2d6。</w:t>
      </w:r>
    </w:p>
    <w:p w14:paraId="65E409C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当你对一个目标造成该伤害时，其将无法进行借机攻击，持续到其下一回合结束。</w:t>
      </w:r>
    </w:p>
    <w:p w14:paraId="AE266ABF">
      <w:pPr>
        <w:pStyle w:val="style0"/>
        <w:ind w:firstLine="420" w:firstLineChars="200"/>
        <w:rPr>
          <w:rFonts w:ascii="黑体" w:cs="黑体" w:eastAsia="黑体" w:hAnsi="黑体" w:hint="eastAsia"/>
          <w:lang w:val="en-US" w:eastAsia="zh-CN"/>
        </w:rPr>
      </w:pPr>
    </w:p>
    <w:p w14:paraId="E64895D2">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default"/>
          <w:b/>
          <w:bCs/>
          <w:color w:val="c00000"/>
          <w:lang w:val="en-US" w:eastAsia="zh-CN"/>
        </w:rPr>
        <w:t>7</w:t>
      </w:r>
      <w:r>
        <w:rPr>
          <w:rFonts w:ascii="黑体" w:cs="黑体" w:eastAsia="黑体" w:hAnsi="黑体" w:hint="eastAsia"/>
          <w:b/>
          <w:bCs/>
          <w:color w:val="c00000"/>
          <w:lang w:val="en-US" w:eastAsia="zh-CN"/>
        </w:rPr>
        <w:t>级：寸步难行</w:t>
      </w:r>
    </w:p>
    <w:p w14:paraId="E89F1043">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当你对一个目标使用至圣之雷并且造成伤害时，你可以选择迫使其进行一次体质豁免。失败目标将陷入麻痹持续到其下一回合结束，成功则目标的速度将归0并且无法执行反应，持续到其下一回合结束。</w:t>
      </w:r>
    </w:p>
    <w:p w14:paraId="5FFAA85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你可以使用该特性的次数等于你的感知调整值，在完成一次长休后恢复。</w:t>
      </w:r>
    </w:p>
    <w:p w14:paraId="5B5B3A13">
      <w:pPr>
        <w:pStyle w:val="style0"/>
        <w:ind w:firstLine="420" w:firstLineChars="200"/>
        <w:rPr>
          <w:rFonts w:ascii="黑体" w:cs="黑体" w:eastAsia="黑体" w:hAnsi="黑体" w:hint="eastAsia"/>
          <w:lang w:val="en-US" w:eastAsia="zh-CN"/>
        </w:rPr>
      </w:pPr>
      <w:r>
        <w:rPr>
          <w:rFonts w:ascii="黑体" w:cs="黑体" w:eastAsia="黑体" w:hAnsi="黑体" w:hint="default"/>
          <w:lang w:val="en-US" w:eastAsia="zh-CN"/>
        </w:rPr>
        <w:t>此外，当你使用至圣之雷特性时，你可以将造成的闪电伤害改为光耀伤害。</w:t>
      </w:r>
    </w:p>
    <w:p w14:paraId="BDA38802">
      <w:pPr>
        <w:pStyle w:val="style0"/>
        <w:ind w:firstLine="420" w:firstLineChars="200"/>
        <w:rPr>
          <w:rFonts w:ascii="黑体" w:cs="黑体" w:eastAsia="黑体" w:hAnsi="黑体" w:hint="eastAsia"/>
          <w:lang w:val="en-US" w:eastAsia="zh-CN"/>
        </w:rPr>
      </w:pPr>
    </w:p>
    <w:p w14:paraId="C34B32E1">
      <w:pPr>
        <w:pStyle w:val="style0"/>
        <w:ind w:firstLine="422" w:firstLineChars="200"/>
        <w:rPr>
          <w:rFonts w:ascii="黑体" w:cs="黑体" w:eastAsia="黑体" w:hAnsi="黑体" w:hint="eastAsia"/>
          <w:b/>
          <w:bCs/>
          <w:color w:val="c00000"/>
          <w:lang w:val="en-US" w:eastAsia="zh-CN"/>
        </w:rPr>
      </w:pPr>
      <w:r>
        <w:rPr>
          <w:rFonts w:ascii="黑体" w:cs="黑体" w:eastAsia="黑体" w:hAnsi="黑体" w:hint="eastAsia"/>
          <w:b/>
          <w:bCs/>
          <w:color w:val="c00000"/>
          <w:lang w:val="en-US" w:eastAsia="zh-CN"/>
        </w:rPr>
        <w:t>1</w:t>
      </w:r>
      <w:r>
        <w:rPr>
          <w:rFonts w:ascii="黑体" w:cs="黑体" w:eastAsia="黑体" w:hAnsi="黑体" w:hint="default"/>
          <w:b/>
          <w:bCs/>
          <w:color w:val="c00000"/>
          <w:lang w:val="en-US" w:eastAsia="zh-CN"/>
        </w:rPr>
        <w:t>1级</w:t>
      </w:r>
      <w:r>
        <w:rPr>
          <w:rFonts w:ascii="黑体" w:cs="黑体" w:eastAsia="黑体" w:hAnsi="黑体" w:hint="eastAsia"/>
          <w:b/>
          <w:bCs/>
          <w:color w:val="c00000"/>
          <w:lang w:val="en-US" w:eastAsia="zh-CN"/>
        </w:rPr>
        <w:t>:咒唤龙魂</w:t>
      </w:r>
    </w:p>
    <w:p w14:paraId="54672AC1">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当一个距你60尺内生物对你造成伤害时，你可以使用一个反应，迫使对方进行一次敏捷豁免。失败时其将被附近的龙魂咬住，陷入束缚状态，持续至其下一回合开始。</w:t>
      </w:r>
    </w:p>
    <w:p w14:paraId="18A31FD7">
      <w:pPr>
        <w:pStyle w:val="style0"/>
        <w:ind w:firstLine="420" w:firstLineChars="200"/>
        <w:rPr>
          <w:rFonts w:ascii="黑体" w:cs="黑体" w:eastAsia="黑体" w:hAnsi="黑体" w:hint="eastAsia"/>
          <w:lang w:val="en-US" w:eastAsia="zh-CN"/>
        </w:rPr>
      </w:pPr>
    </w:p>
    <w:p w14:paraId="0740AD1F">
      <w:pPr>
        <w:pStyle w:val="style0"/>
        <w:ind w:firstLine="420" w:firstLineChars="200"/>
        <w:rPr>
          <w:rFonts w:ascii="黑体" w:cs="黑体" w:eastAsia="黑体" w:hAnsi="黑体" w:hint="default"/>
          <w:b/>
          <w:bCs/>
          <w:color w:val="bf0000"/>
          <w:lang w:val="en-US" w:eastAsia="zh-CN"/>
        </w:rPr>
      </w:pPr>
      <w:r>
        <w:rPr>
          <w:rFonts w:ascii="黑体" w:cs="黑体" w:eastAsia="黑体" w:hAnsi="黑体" w:hint="default"/>
          <w:b/>
          <w:bCs/>
          <w:color w:val="bf0000"/>
          <w:lang w:val="en-US" w:eastAsia="zh-CN"/>
        </w:rPr>
        <w:t>15级：龙脉护佑</w:t>
      </w:r>
    </w:p>
    <w:p w14:paraId="596C19F5">
      <w:pPr>
        <w:pStyle w:val="style0"/>
        <w:ind w:firstLine="420" w:firstLineChars="200"/>
        <w:rPr>
          <w:rFonts w:ascii="黑体" w:cs="黑体" w:eastAsia="黑体" w:hAnsi="黑体" w:hint="eastAsia"/>
          <w:lang w:val="en-US" w:eastAsia="zh-CN"/>
        </w:rPr>
      </w:pPr>
      <w:r>
        <w:rPr>
          <w:rFonts w:ascii="黑体" w:cs="黑体" w:eastAsia="黑体" w:hAnsi="黑体" w:hint="default"/>
          <w:lang w:val="en-US" w:eastAsia="zh-CN"/>
        </w:rPr>
        <w:t>因为常年与龙脉为伴，你在气运上受到龙脉的庇护。当你造成闪电伤害时，你可以使该伤害的伤害掷骰直接取最高值而无需掷骰。此外，你可以无视闪电抗性。</w:t>
      </w:r>
    </w:p>
    <w:p w14:paraId="73B393A9">
      <w:pPr>
        <w:pStyle w:val="style0"/>
        <w:ind w:firstLine="420" w:firstLineChars="200"/>
        <w:rPr>
          <w:rFonts w:ascii="黑体" w:cs="黑体" w:eastAsia="黑体" w:hAnsi="黑体" w:hint="eastAsia"/>
          <w:lang w:val="en-US" w:eastAsia="zh-CN"/>
        </w:rPr>
      </w:pPr>
    </w:p>
    <w:p w14:paraId="EB3FAA4C">
      <w:pPr>
        <w:pStyle w:val="style0"/>
        <w:ind w:firstLine="420" w:firstLineChars="200"/>
        <w:rPr>
          <w:rFonts w:ascii="黑体" w:cs="黑体" w:eastAsia="黑体" w:hAnsi="黑体" w:hint="eastAsia"/>
          <w:lang w:val="en-US" w:eastAsia="zh-CN"/>
        </w:rPr>
      </w:pPr>
    </w:p>
    <w:p w14:paraId="7E6D4DC5">
      <w:pPr>
        <w:pStyle w:val="style0"/>
        <w:ind w:firstLine="643" w:firstLineChars="200"/>
        <w:rPr>
          <w:rFonts w:ascii="黑体" w:cs="黑体" w:eastAsia="黑体" w:hAnsi="黑体" w:hint="eastAsia"/>
          <w:b/>
          <w:bCs/>
          <w:color w:val="bf0000"/>
          <w:sz w:val="32"/>
          <w:szCs w:val="32"/>
          <w:lang w:val="en-US" w:eastAsia="zh-CN"/>
        </w:rPr>
      </w:pPr>
      <w:r>
        <w:rPr>
          <w:rFonts w:ascii="黑体" w:cs="黑体" w:eastAsia="黑体" w:hAnsi="黑体" w:hint="eastAsia"/>
          <w:b/>
          <w:bCs/>
          <w:color w:val="bf0000"/>
          <w:sz w:val="32"/>
          <w:szCs w:val="32"/>
          <w:lang w:val="en-US" w:eastAsia="zh-CN"/>
        </w:rPr>
        <w:t>战士</w:t>
      </w:r>
    </w:p>
    <w:p w14:paraId="2463FF32">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在中原，就算习得了武术，考取了功名，在非战时身着重甲也是不和礼数的，为了更好的行侠仗义，战士们往往会习得强力的轻功，即便没有甲胄也能轻松战斗。</w:t>
      </w:r>
    </w:p>
    <w:p w14:paraId="337F9630">
      <w:pPr>
        <w:pStyle w:val="style0"/>
        <w:ind w:firstLine="562" w:firstLineChars="200"/>
        <w:rPr>
          <w:rFonts w:ascii="黑体" w:cs="黑体" w:eastAsia="黑体" w:hAnsi="黑体" w:hint="eastAsia"/>
          <w:b/>
          <w:bCs/>
          <w:color w:val="bf0000"/>
          <w:sz w:val="28"/>
          <w:szCs w:val="28"/>
          <w:lang w:val="en-US" w:eastAsia="zh-CN"/>
        </w:rPr>
      </w:pPr>
      <w:r>
        <w:rPr>
          <w:rFonts w:ascii="黑体" w:cs="黑体" w:eastAsia="黑体" w:hAnsi="黑体" w:hint="eastAsia"/>
          <w:b/>
          <w:bCs/>
          <w:color w:val="bf0000"/>
          <w:sz w:val="28"/>
          <w:szCs w:val="28"/>
          <w:lang w:val="en-US" w:eastAsia="zh-CN"/>
        </w:rPr>
        <w:t>战士：轻功</w:t>
      </w:r>
    </w:p>
    <w:p w14:paraId="395A881F">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3级：如意步法</w:t>
      </w:r>
    </w:p>
    <w:p w14:paraId="5A19281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你习得了三种步法，并且可以使用一个附赠动作来开启步法，当你陷入失能状态或是经过十分钟时，你的步法将会结束。你可以通过一个附赠动作来更换自己的步法，但不能以此延长步法的持续时间。</w:t>
      </w:r>
    </w:p>
    <w:p w14:paraId="16627C4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直到你完成一次短休或长休，你只能开启两次步法。</w:t>
      </w:r>
    </w:p>
    <w:p w14:paraId="2501393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你习得了以下三种步法：</w:t>
      </w:r>
    </w:p>
    <w:p w14:paraId="6D5ED13E">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迅步</w:t>
      </w:r>
      <w:r>
        <w:rPr>
          <w:rFonts w:ascii="黑体" w:cs="黑体" w:eastAsia="黑体" w:hAnsi="黑体" w:hint="eastAsia"/>
          <w:lang w:val="en-US" w:eastAsia="zh-CN"/>
        </w:rPr>
        <w:t>。你的速度提高10尺，且对你进行借机的攻击检定会呈劣势。此外你的跳跃距离提高至两倍，且你获得等同于你步行速度的攀爬速度。</w:t>
      </w:r>
    </w:p>
    <w:p w14:paraId="1525DFEF">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利刃</w:t>
      </w:r>
      <w:r>
        <w:rPr>
          <w:rFonts w:ascii="黑体" w:cs="黑体" w:eastAsia="黑体" w:hAnsi="黑体" w:hint="eastAsia"/>
          <w:lang w:val="en-US" w:eastAsia="zh-CN"/>
        </w:rPr>
        <w:t>。当你</w:t>
      </w:r>
      <w:r>
        <w:rPr>
          <w:rFonts w:ascii="黑体" w:cs="黑体" w:eastAsia="黑体" w:hAnsi="黑体" w:hint="default"/>
          <w:lang w:val="en-US" w:eastAsia="zh-CN"/>
        </w:rPr>
        <w:t>使用敏捷</w:t>
      </w:r>
      <w:r>
        <w:rPr>
          <w:rFonts w:ascii="黑体" w:cs="黑体" w:eastAsia="黑体" w:hAnsi="黑体" w:hint="eastAsia"/>
          <w:lang w:val="en-US" w:eastAsia="zh-CN"/>
        </w:rPr>
        <w:t>属性</w:t>
      </w:r>
      <w:r>
        <w:rPr>
          <w:rFonts w:ascii="黑体" w:cs="黑体" w:eastAsia="黑体" w:hAnsi="黑体" w:hint="default"/>
          <w:lang w:val="en-US" w:eastAsia="zh-CN"/>
        </w:rPr>
        <w:t>进行</w:t>
      </w:r>
      <w:r>
        <w:rPr>
          <w:rFonts w:ascii="黑体" w:cs="黑体" w:eastAsia="黑体" w:hAnsi="黑体" w:hint="eastAsia"/>
          <w:lang w:val="en-US" w:eastAsia="zh-CN"/>
        </w:rPr>
        <w:t>武器攻击命中时，你的该次伤害检定会获得等同于熟练加成的加值。</w:t>
      </w:r>
    </w:p>
    <w:p w14:paraId="6009845D">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马步</w:t>
      </w:r>
      <w:r>
        <w:rPr>
          <w:rFonts w:ascii="黑体" w:cs="黑体" w:eastAsia="黑体" w:hAnsi="黑体" w:hint="eastAsia"/>
          <w:lang w:val="en-US" w:eastAsia="zh-CN"/>
        </w:rPr>
        <w:t>。你的速度被降低为10尺（除非你的速度本身低于10尺），你在进行豁免检定时，都可视为拥有该属性的豁免熟练项。此外，如果一个效应会迫使你在豁免成功后仍然会获得伤害，你可以通过一个反应来使自己不受到该次伤害。</w:t>
      </w:r>
    </w:p>
    <w:p w14:paraId="3F476CCE">
      <w:pPr>
        <w:pStyle w:val="style0"/>
        <w:ind w:firstLine="420" w:firstLineChars="200"/>
        <w:rPr>
          <w:rFonts w:ascii="黑体" w:cs="黑体" w:eastAsia="黑体" w:hAnsi="黑体" w:hint="eastAsia"/>
          <w:lang w:val="en-US" w:eastAsia="zh-CN"/>
        </w:rPr>
      </w:pPr>
    </w:p>
    <w:p w14:paraId="46018513">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3级：护身心法</w:t>
      </w:r>
    </w:p>
    <w:p w14:paraId="38B5F7C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你的ac可变为12+你的敏捷调整值。你只能在你没有穿戴护甲时使用该特性，但你仍可佩戴盾牌。</w:t>
      </w:r>
    </w:p>
    <w:p w14:paraId="24781396">
      <w:pPr>
        <w:pStyle w:val="style0"/>
        <w:ind w:firstLine="420" w:firstLineChars="200"/>
        <w:rPr>
          <w:rFonts w:ascii="黑体" w:cs="黑体" w:eastAsia="黑体" w:hAnsi="黑体" w:hint="eastAsia"/>
          <w:lang w:val="en-US" w:eastAsia="zh-CN"/>
        </w:rPr>
      </w:pPr>
    </w:p>
    <w:p w14:paraId="56324EB0">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7级：金蝉脱壳</w:t>
      </w:r>
    </w:p>
    <w:p w14:paraId="3B6505E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当你在进行挣脱擒抱的检定，或是为解除束缚状态进行的检定时，你的该次检定可获得优势。</w:t>
      </w:r>
    </w:p>
    <w:p w14:paraId="17FEF808">
      <w:pPr>
        <w:pStyle w:val="style0"/>
        <w:ind w:firstLine="420" w:firstLineChars="200"/>
        <w:rPr>
          <w:rFonts w:ascii="黑体" w:cs="黑体" w:eastAsia="黑体" w:hAnsi="黑体" w:hint="eastAsia"/>
          <w:lang w:val="en-US" w:eastAsia="zh-CN"/>
        </w:rPr>
      </w:pPr>
    </w:p>
    <w:p w14:paraId="4A5EC7D5">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进阶步法</w:t>
      </w:r>
    </w:p>
    <w:p w14:paraId="6D5FBBA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第10级起，当你开启或更换步法时，你可以同时获得两个步法的增益。此外，你还习得了两种新的步法。</w:t>
      </w:r>
    </w:p>
    <w:p w14:paraId="2814C6F4">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闭门</w:t>
      </w:r>
      <w:r>
        <w:rPr>
          <w:rFonts w:ascii="黑体" w:cs="黑体" w:eastAsia="黑体" w:hAnsi="黑体" w:hint="eastAsia"/>
          <w:lang w:val="en-US" w:eastAsia="zh-CN"/>
        </w:rPr>
        <w:t>。当你被一次攻击检定命中时，你可以通过消耗一次反应来使你的ac获得等同于你熟练加值的加值，持续至你的下回合开始，无论你是否更换掉该步法。该反应可能使该次攻击改为未命中。作为该反应的一部分，你可以将该步法替换为另一个步法。</w:t>
      </w:r>
    </w:p>
    <w:p w14:paraId="7B75AD11">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开门</w:t>
      </w:r>
      <w:r>
        <w:rPr>
          <w:rFonts w:ascii="黑体" w:cs="黑体" w:eastAsia="黑体" w:hAnsi="黑体" w:hint="eastAsia"/>
          <w:lang w:val="en-US" w:eastAsia="zh-CN"/>
        </w:rPr>
        <w:t>。当一名生物对你进行攻击检定未命中时，你可以使用一个反应来指定其为目标，之后你对其发动的所有攻击检定都可以具有优势。该效应会持续到你受到任何的伤害，或是你的下一回合结束，无论你是否更换掉该步法。作为该反应的一部分，你可以将该步法替换为另一个步法。</w:t>
      </w:r>
    </w:p>
    <w:p w14:paraId="724D548A">
      <w:pPr>
        <w:pStyle w:val="style0"/>
        <w:ind w:firstLine="420" w:firstLineChars="200"/>
        <w:rPr>
          <w:rFonts w:ascii="黑体" w:cs="黑体" w:eastAsia="黑体" w:hAnsi="黑体" w:hint="eastAsia"/>
          <w:lang w:val="en-US" w:eastAsia="zh-CN"/>
        </w:rPr>
      </w:pPr>
    </w:p>
    <w:p w14:paraId="68C71E8A">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15级：自在步法</w:t>
      </w:r>
    </w:p>
    <w:p w14:paraId="48F9A77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你可以随意地开启步法，不受次数限制。</w:t>
      </w:r>
    </w:p>
    <w:p w14:paraId="74CCB092">
      <w:pPr>
        <w:pStyle w:val="style0"/>
        <w:ind w:firstLine="420" w:firstLineChars="200"/>
        <w:rPr>
          <w:rFonts w:ascii="黑体" w:cs="黑体" w:eastAsia="黑体" w:hAnsi="黑体" w:hint="eastAsia"/>
          <w:lang w:val="en-US" w:eastAsia="zh-CN"/>
        </w:rPr>
      </w:pPr>
    </w:p>
    <w:p w14:paraId="408D12A0">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18级：心眼</w:t>
      </w:r>
    </w:p>
    <w:p w14:paraId="3C9C1D0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只要你处于开启步法的状态，你可以通过消耗一次附赠动作，来获得一次额外的反应机会。该次反应的机会会持续到你的下一回合开始。</w:t>
      </w:r>
    </w:p>
    <w:p w14:paraId="0CEE2637">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br w:type="page"/>
      </w:r>
      <w:r>
        <w:rPr>
          <w:rFonts w:ascii="黑体" w:cs="黑体" w:eastAsia="黑体" w:hAnsi="黑体" w:hint="eastAsia"/>
          <w:b/>
          <w:bCs/>
          <w:color w:val="bf0000"/>
          <w:sz w:val="32"/>
          <w:szCs w:val="32"/>
          <w:lang w:val="en-US" w:eastAsia="zh-CN"/>
        </w:rPr>
        <w:t>种族</w:t>
      </w:r>
    </w:p>
    <w:p w14:paraId="08A71C2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四海内，自然有着各式各样奇妙的种族，只是在纪律严明的中原，稀奇的生物并不会受到待见，自然也不愿意展露头角。所以在中原内部，真正能够形成族群的种族，也就只有龙裔，亚龙人，盐矮人，海兽人，兰科人，与高荣人。</w:t>
      </w:r>
    </w:p>
    <w:p w14:paraId="7338BD93">
      <w:pPr>
        <w:pStyle w:val="style0"/>
        <w:ind w:firstLine="420" w:firstLineChars="200"/>
        <w:rPr>
          <w:rFonts w:ascii="黑体" w:cs="黑体" w:eastAsia="黑体" w:hAnsi="黑体" w:hint="eastAsia"/>
          <w:lang w:val="en-US" w:eastAsia="zh-CN"/>
        </w:rPr>
      </w:pPr>
    </w:p>
    <w:p w14:paraId="6D2A1868">
      <w:pPr>
        <w:pStyle w:val="style0"/>
        <w:ind w:firstLine="562" w:firstLineChars="200"/>
        <w:rPr>
          <w:rFonts w:ascii="黑体" w:cs="黑体" w:eastAsia="黑体" w:hAnsi="黑体" w:hint="eastAsia"/>
          <w:b/>
          <w:bCs/>
          <w:color w:val="bf0000"/>
          <w:sz w:val="28"/>
          <w:szCs w:val="28"/>
          <w:lang w:val="en-US" w:eastAsia="zh-CN"/>
        </w:rPr>
      </w:pPr>
      <w:r>
        <w:rPr>
          <w:rFonts w:ascii="黑体" w:cs="黑体" w:eastAsia="黑体" w:hAnsi="黑体" w:hint="eastAsia"/>
          <w:b/>
          <w:bCs/>
          <w:color w:val="bf0000"/>
          <w:sz w:val="28"/>
          <w:szCs w:val="28"/>
          <w:lang w:val="en-US" w:eastAsia="zh-CN"/>
        </w:rPr>
        <w:t>龙裔</w:t>
      </w:r>
    </w:p>
    <w:p w14:paraId="71D0280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这片被龙脉祝福的大陆上，龙裔自然是最受欢迎的种族之一，地位与四海外的阿斯莫类似。他们是天生觉醒了龙族血脉的类人生物，与在四海外常见的龙裔不同，四海内的龙裔的外貌与普通人类差别不大，只是会长出一部分龙鳞，龙尾或是龙爪或是龙角。他们往往显得自信而强大，会引领周围的人民去完成重视的事业。至于这份事业正确与否，那就无人可知了。</w:t>
      </w:r>
    </w:p>
    <w:p w14:paraId="702F814F">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龙裔特质</w:t>
      </w:r>
    </w:p>
    <w:p w14:paraId="E904E7FE">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生物类型：</w:t>
      </w:r>
      <w:r>
        <w:rPr>
          <w:rFonts w:ascii="黑体" w:cs="黑体" w:eastAsia="黑体" w:hAnsi="黑体" w:hint="eastAsia"/>
          <w:b w:val="false"/>
          <w:bCs w:val="false"/>
          <w:lang w:val="en-US" w:eastAsia="zh-CN"/>
        </w:rPr>
        <w:t>类人</w:t>
      </w:r>
    </w:p>
    <w:p w14:paraId="1229C65D">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体型</w:t>
      </w:r>
      <w:r>
        <w:rPr>
          <w:rFonts w:ascii="黑体" w:cs="黑体" w:eastAsia="黑体" w:hAnsi="黑体" w:hint="eastAsia"/>
          <w:b w:val="false"/>
          <w:bCs w:val="false"/>
          <w:lang w:val="en-US" w:eastAsia="zh-CN"/>
        </w:rPr>
        <w:t>：中型</w:t>
      </w:r>
    </w:p>
    <w:p w14:paraId="8619258E">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速度</w:t>
      </w:r>
      <w:r>
        <w:rPr>
          <w:rFonts w:ascii="黑体" w:cs="黑体" w:eastAsia="黑体" w:hAnsi="黑体" w:hint="eastAsia"/>
          <w:b w:val="false"/>
          <w:bCs w:val="false"/>
          <w:lang w:val="en-US" w:eastAsia="zh-CN"/>
        </w:rPr>
        <w:t>：30尺</w:t>
      </w:r>
    </w:p>
    <w:p w14:paraId="5D01CCA5">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年龄</w:t>
      </w:r>
      <w:r>
        <w:rPr>
          <w:rFonts w:ascii="黑体" w:cs="黑体" w:eastAsia="黑体" w:hAnsi="黑体" w:hint="eastAsia"/>
          <w:lang w:val="en-US" w:eastAsia="zh-CN"/>
        </w:rPr>
        <w:t>。龙裔在出生时与普通人类没有差别，他们往往会在十岁前觉醒，并且在十五岁时长至成熟。其一生约能活120年。</w:t>
      </w:r>
    </w:p>
    <w:p w14:paraId="7972B387">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体型</w:t>
      </w:r>
      <w:r>
        <w:rPr>
          <w:rFonts w:ascii="黑体" w:cs="黑体" w:eastAsia="黑体" w:hAnsi="黑体" w:hint="eastAsia"/>
          <w:lang w:val="en-US" w:eastAsia="zh-CN"/>
        </w:rPr>
        <w:t>。龙裔的身材与人类相当。属于中型体型。</w:t>
      </w:r>
    </w:p>
    <w:p w14:paraId="3FCBC1DF">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伤害抗性</w:t>
      </w:r>
      <w:r>
        <w:rPr>
          <w:rFonts w:ascii="黑体" w:cs="黑体" w:eastAsia="黑体" w:hAnsi="黑体" w:hint="eastAsia"/>
          <w:lang w:val="en-US" w:eastAsia="zh-CN"/>
        </w:rPr>
        <w:t>。龙脉的守护替你带来了闪电伤害的抗性。</w:t>
      </w:r>
    </w:p>
    <w:p w14:paraId="E400A144">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吞云吐雾</w:t>
      </w:r>
      <w:r>
        <w:rPr>
          <w:rFonts w:ascii="黑体" w:cs="黑体" w:eastAsia="黑体" w:hAnsi="黑体" w:hint="eastAsia"/>
          <w:lang w:val="en-US" w:eastAsia="zh-CN"/>
        </w:rPr>
        <w:t>。在龙脉的祝福下，你获得了一部分操控云雨的能力。你习得戏法，四象法门。</w:t>
      </w:r>
    </w:p>
    <w:p w14:paraId="053F610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从第3级起，你习得造水术/枯水术。从第5级起，你习得造风术。你可以使用以上法术一次，直到完成一次长休。你也可以使用相应的法术位施展。</w:t>
      </w:r>
    </w:p>
    <w:p w14:paraId="D285609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你使用智力，感知或者魅力作为施法关键属性，由你选择。</w:t>
      </w:r>
    </w:p>
    <w:p w14:paraId="C1719EE8">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天命所归</w:t>
      </w:r>
      <w:r>
        <w:rPr>
          <w:rFonts w:ascii="黑体" w:cs="黑体" w:eastAsia="黑体" w:hAnsi="黑体" w:hint="eastAsia"/>
          <w:lang w:val="en-US" w:eastAsia="zh-CN"/>
        </w:rPr>
        <w:t>。当你在D20检定中的d20掷出1时，你可以重新掷骰，但你必须使用重骰的结果。</w:t>
      </w:r>
    </w:p>
    <w:p w14:paraId="093DE79D">
      <w:pPr>
        <w:pStyle w:val="style0"/>
        <w:ind w:firstLine="420" w:firstLineChars="200"/>
        <w:rPr>
          <w:rFonts w:ascii="黑体" w:cs="黑体" w:eastAsia="黑体" w:hAnsi="黑体" w:hint="eastAsia"/>
          <w:lang w:val="en-US" w:eastAsia="zh-CN"/>
        </w:rPr>
      </w:pPr>
    </w:p>
    <w:p w14:paraId="6B0DCDBA">
      <w:pPr>
        <w:pStyle w:val="style0"/>
        <w:ind w:firstLine="420" w:firstLineChars="200"/>
        <w:rPr>
          <w:rFonts w:ascii="黑体" w:cs="黑体" w:eastAsia="黑体" w:hAnsi="黑体" w:hint="eastAsia"/>
          <w:lang w:val="en-US" w:eastAsia="zh-CN"/>
        </w:rPr>
      </w:pPr>
    </w:p>
    <w:p w14:paraId="2358266B">
      <w:pPr>
        <w:pStyle w:val="style0"/>
        <w:ind w:firstLine="562" w:firstLineChars="200"/>
        <w:rPr>
          <w:rFonts w:ascii="黑体" w:cs="黑体" w:eastAsia="黑体" w:hAnsi="黑体" w:hint="eastAsia"/>
          <w:b/>
          <w:bCs/>
          <w:color w:val="bf0000"/>
          <w:sz w:val="28"/>
          <w:szCs w:val="28"/>
          <w:lang w:val="en-US" w:eastAsia="zh-CN"/>
        </w:rPr>
      </w:pPr>
      <w:r>
        <w:rPr>
          <w:rFonts w:ascii="黑体" w:cs="黑体" w:eastAsia="黑体" w:hAnsi="黑体" w:hint="eastAsia"/>
          <w:b/>
          <w:bCs/>
          <w:color w:val="bf0000"/>
          <w:sz w:val="28"/>
          <w:szCs w:val="28"/>
          <w:lang w:val="en-US" w:eastAsia="zh-CN"/>
        </w:rPr>
        <w:t>亚龙人</w:t>
      </w:r>
    </w:p>
    <w:p w14:paraId="ECABB57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与光鲜亮丽的龙裔不同，亚龙人更像是不被祝福的产物。他们往往是亚龙与人的子嗣，不太受到龙脉的青睐，而是会拥有宛如怪物般的怪异身躯。长相上他们与四海外的龙裔相似，都是龙首人身的模样。不过在本朝，皇帝与其身边的贵族皆是亚龙人。所以在中原，有贵族身份的亚龙人会受到万民敬仰，而野生的亚龙人这会被当做过街老鼠。</w:t>
      </w:r>
    </w:p>
    <w:p w14:paraId="7350F88C">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亚龙人特质</w:t>
      </w:r>
    </w:p>
    <w:p w14:paraId="BFC3900E">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生物类型</w:t>
      </w:r>
      <w:r>
        <w:rPr>
          <w:rFonts w:ascii="黑体" w:cs="黑体" w:eastAsia="黑体" w:hAnsi="黑体" w:hint="eastAsia"/>
          <w:lang w:val="en-US" w:eastAsia="zh-CN"/>
        </w:rPr>
        <w:t>：类人</w:t>
      </w:r>
    </w:p>
    <w:p w14:paraId="8A88FBF7">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体型</w:t>
      </w:r>
      <w:r>
        <w:rPr>
          <w:rFonts w:ascii="黑体" w:cs="黑体" w:eastAsia="黑体" w:hAnsi="黑体" w:hint="eastAsia"/>
          <w:lang w:val="en-US" w:eastAsia="zh-CN"/>
        </w:rPr>
        <w:t>：中型或小型</w:t>
      </w:r>
    </w:p>
    <w:p w14:paraId="4F879B27">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速度</w:t>
      </w:r>
      <w:r>
        <w:rPr>
          <w:rFonts w:ascii="黑体" w:cs="黑体" w:eastAsia="黑体" w:hAnsi="黑体" w:hint="eastAsia"/>
          <w:lang w:val="en-US" w:eastAsia="zh-CN"/>
        </w:rPr>
        <w:t>：35尺</w:t>
      </w:r>
    </w:p>
    <w:p w14:paraId="268746B4">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年龄</w:t>
      </w:r>
      <w:r>
        <w:rPr>
          <w:rFonts w:ascii="黑体" w:cs="黑体" w:eastAsia="黑体" w:hAnsi="黑体" w:hint="eastAsia"/>
          <w:lang w:val="en-US" w:eastAsia="zh-CN"/>
        </w:rPr>
        <w:t>。亚龙人往往在20岁时成熟，直到200岁都不会有外貌与体能上的衰老。其一生约能活300年。</w:t>
      </w:r>
    </w:p>
    <w:p w14:paraId="0EAD2DB8">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体型</w:t>
      </w:r>
      <w:r>
        <w:rPr>
          <w:rFonts w:ascii="黑体" w:cs="黑体" w:eastAsia="黑体" w:hAnsi="黑体" w:hint="eastAsia"/>
          <w:lang w:val="en-US" w:eastAsia="zh-CN"/>
        </w:rPr>
        <w:t>。亚龙人的身材各不相同，因为父母辈的种类大相径庭。属于中型或小型体型。</w:t>
      </w:r>
    </w:p>
    <w:p w14:paraId="4917BD71">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强韧身躯</w:t>
      </w:r>
      <w:r>
        <w:rPr>
          <w:rFonts w:ascii="黑体" w:cs="黑体" w:eastAsia="黑体" w:hAnsi="黑体" w:hint="eastAsia"/>
          <w:lang w:val="en-US" w:eastAsia="zh-CN"/>
        </w:rPr>
        <w:t>。因为混有真龙的基因，亚龙人会显得强韧而坚固。你的生命值上限加1，且此后每次升级时再加1。</w:t>
      </w:r>
    </w:p>
    <w:p w14:paraId="10205519">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真龙遗传</w:t>
      </w:r>
      <w:r>
        <w:rPr>
          <w:rFonts w:ascii="黑体" w:cs="黑体" w:eastAsia="黑体" w:hAnsi="黑体" w:hint="eastAsia"/>
          <w:lang w:val="en-US" w:eastAsia="zh-CN"/>
        </w:rPr>
        <w:t>。在你的身上，有不少龙类的遗传器官，他们往往会显得多余而累赘，但当关键时或许会起到关键效果。你可以使用一个附赠动作来启动一个遗传器官，让他们活动起来，他们会保持活性持续十分钟。你不能再次启动这些遗传器官直到完成一次短休或长休。</w:t>
      </w:r>
    </w:p>
    <w:p w14:paraId="224B9E57">
      <w:pPr>
        <w:pStyle w:val="style0"/>
        <w:ind w:firstLine="422" w:firstLineChars="200"/>
        <w:rPr>
          <w:rFonts w:ascii="黑体" w:cs="黑体" w:eastAsia="黑体" w:hAnsi="黑体" w:hint="eastAsia"/>
          <w:lang w:val="en-US" w:eastAsia="zh-CN"/>
        </w:rPr>
      </w:pPr>
      <w:r>
        <w:rPr>
          <w:rFonts w:ascii="黑体" w:cs="黑体" w:eastAsia="黑体" w:hAnsi="黑体" w:hint="eastAsia"/>
          <w:b/>
          <w:bCs/>
          <w:i/>
          <w:iCs/>
          <w:lang w:val="en-US" w:eastAsia="zh-CN"/>
        </w:rPr>
        <w:t>龙角</w:t>
      </w:r>
      <w:r>
        <w:rPr>
          <w:rFonts w:ascii="黑体" w:cs="黑体" w:eastAsia="黑体" w:hAnsi="黑体" w:hint="eastAsia"/>
          <w:lang w:val="en-US" w:eastAsia="zh-CN"/>
        </w:rPr>
        <w:t>。你将获得10尺的盲视。</w:t>
      </w:r>
    </w:p>
    <w:p w14:paraId="2F279A19">
      <w:pPr>
        <w:pStyle w:val="style0"/>
        <w:ind w:firstLine="422" w:firstLineChars="200"/>
        <w:rPr>
          <w:rFonts w:ascii="黑体" w:cs="黑体" w:eastAsia="黑体" w:hAnsi="黑体" w:hint="eastAsia"/>
          <w:lang w:val="en-US" w:eastAsia="zh-CN"/>
        </w:rPr>
      </w:pPr>
      <w:r>
        <w:rPr>
          <w:rFonts w:ascii="黑体" w:cs="黑体" w:eastAsia="黑体" w:hAnsi="黑体" w:hint="eastAsia"/>
          <w:b/>
          <w:bCs/>
          <w:i/>
          <w:iCs/>
          <w:lang w:val="en-US" w:eastAsia="zh-CN"/>
        </w:rPr>
        <w:t>龙爪</w:t>
      </w:r>
      <w:r>
        <w:rPr>
          <w:rFonts w:ascii="黑体" w:cs="黑体" w:eastAsia="黑体" w:hAnsi="黑体" w:hint="eastAsia"/>
          <w:lang w:val="en-US" w:eastAsia="zh-CN"/>
        </w:rPr>
        <w:t>。你进行近战攻击时触及距离增加五尺。</w:t>
      </w:r>
    </w:p>
    <w:p w14:paraId="378AC4CF">
      <w:pPr>
        <w:pStyle w:val="style0"/>
        <w:ind w:firstLine="422" w:firstLineChars="200"/>
        <w:rPr>
          <w:rFonts w:ascii="黑体" w:cs="黑体" w:eastAsia="黑体" w:hAnsi="黑体" w:hint="eastAsia"/>
          <w:lang w:val="en-US" w:eastAsia="zh-CN"/>
        </w:rPr>
      </w:pPr>
      <w:r>
        <w:rPr>
          <w:rFonts w:ascii="黑体" w:cs="黑体" w:eastAsia="黑体" w:hAnsi="黑体" w:hint="eastAsia"/>
          <w:b/>
          <w:bCs/>
          <w:i/>
          <w:iCs/>
          <w:lang w:val="en-US" w:eastAsia="zh-CN"/>
        </w:rPr>
        <w:t>龙鳞</w:t>
      </w:r>
      <w:r>
        <w:rPr>
          <w:rFonts w:ascii="黑体" w:cs="黑体" w:eastAsia="黑体" w:hAnsi="黑体" w:hint="eastAsia"/>
          <w:lang w:val="en-US" w:eastAsia="zh-CN"/>
        </w:rPr>
        <w:t>。当你启动真龙器官时，选择下列一种伤害类型，获得对应抗性：火焰，闪电，冷冻，雷鸣，光耀。</w:t>
      </w:r>
    </w:p>
    <w:p w14:paraId="3E4B1EFB">
      <w:pPr>
        <w:pStyle w:val="style0"/>
        <w:ind w:firstLine="422" w:firstLineChars="200"/>
        <w:rPr>
          <w:rFonts w:ascii="黑体" w:cs="黑体" w:eastAsia="黑体" w:hAnsi="黑体" w:hint="eastAsia"/>
          <w:lang w:val="en-US" w:eastAsia="zh-CN"/>
        </w:rPr>
      </w:pPr>
      <w:r>
        <w:rPr>
          <w:rFonts w:ascii="黑体" w:cs="黑体" w:eastAsia="黑体" w:hAnsi="黑体" w:hint="eastAsia"/>
          <w:b/>
          <w:bCs/>
          <w:i/>
          <w:iCs/>
          <w:lang w:val="en-US" w:eastAsia="zh-CN"/>
        </w:rPr>
        <w:t>龙尾（限3级以后）</w:t>
      </w:r>
      <w:r>
        <w:rPr>
          <w:rFonts w:ascii="黑体" w:cs="黑体" w:eastAsia="黑体" w:hAnsi="黑体" w:hint="eastAsia"/>
          <w:lang w:val="en-US" w:eastAsia="zh-CN"/>
        </w:rPr>
        <w:t>。你可以使用尾巴来进行操作动作或徒手打击。你可以使用附赠动作来完成这些动作，并且可以在启动该器官的同时行动。</w:t>
      </w:r>
    </w:p>
    <w:p w14:paraId="09922E94">
      <w:pPr>
        <w:pStyle w:val="style0"/>
        <w:ind w:firstLine="422" w:firstLineChars="200"/>
        <w:rPr>
          <w:rFonts w:ascii="黑体" w:cs="黑体" w:eastAsia="黑体" w:hAnsi="黑体" w:hint="eastAsia"/>
          <w:lang w:val="en-US" w:eastAsia="zh-CN"/>
        </w:rPr>
      </w:pPr>
      <w:r>
        <w:rPr>
          <w:rFonts w:ascii="黑体" w:cs="黑体" w:eastAsia="黑体" w:hAnsi="黑体" w:hint="eastAsia"/>
          <w:b/>
          <w:bCs/>
          <w:i/>
          <w:iCs/>
          <w:lang w:val="en-US" w:eastAsia="zh-CN"/>
        </w:rPr>
        <w:t>龙翼（限5级以后）</w:t>
      </w:r>
      <w:r>
        <w:rPr>
          <w:rFonts w:ascii="黑体" w:cs="黑体" w:eastAsia="黑体" w:hAnsi="黑体" w:hint="eastAsia"/>
          <w:lang w:val="en-US" w:eastAsia="zh-CN"/>
        </w:rPr>
        <w:t>。你将获得等同于你步行速度的飞行速度。</w:t>
      </w:r>
    </w:p>
    <w:p w14:paraId="30262E63">
      <w:pPr>
        <w:pStyle w:val="style0"/>
        <w:ind w:firstLine="420" w:firstLineChars="200"/>
        <w:rPr>
          <w:rFonts w:ascii="黑体" w:cs="黑体" w:eastAsia="黑体" w:hAnsi="黑体" w:hint="eastAsia"/>
          <w:lang w:val="en-US" w:eastAsia="zh-CN"/>
        </w:rPr>
      </w:pPr>
    </w:p>
    <w:p w14:paraId="5C124AC5">
      <w:pPr>
        <w:pStyle w:val="style0"/>
        <w:ind w:firstLine="562" w:firstLineChars="200"/>
        <w:rPr>
          <w:rFonts w:ascii="黑体" w:cs="黑体" w:eastAsia="黑体" w:hAnsi="黑体" w:hint="eastAsia"/>
          <w:b/>
          <w:bCs/>
          <w:color w:val="bf0000"/>
          <w:sz w:val="28"/>
          <w:szCs w:val="28"/>
          <w:lang w:val="en-US" w:eastAsia="zh-CN"/>
        </w:rPr>
      </w:pPr>
      <w:r>
        <w:rPr>
          <w:rFonts w:ascii="黑体" w:cs="黑体" w:eastAsia="黑体" w:hAnsi="黑体" w:hint="eastAsia"/>
          <w:b/>
          <w:bCs/>
          <w:color w:val="bf0000"/>
          <w:sz w:val="28"/>
          <w:szCs w:val="28"/>
          <w:lang w:val="en-US" w:eastAsia="zh-CN"/>
        </w:rPr>
        <w:t>盐矮人</w:t>
      </w:r>
    </w:p>
    <w:p w14:paraId="5E23F280">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即便来了四海，矮人仍喜爱挖矿。而在这里，他们的一部分喜爱上了一种特殊的矿物，也就是盐矿。盐在中原乃至整个狩龙朝都是重要资源，没有官方许可严禁开采。而正因为矮人优秀的专业能力，导致他们与朝廷定下了深度合作，这也使得在中原矮人的地位与人类几乎没有差异。</w:t>
      </w:r>
    </w:p>
    <w:p w14:paraId="1E2B86EA">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盐矮人特质</w:t>
      </w:r>
    </w:p>
    <w:p w14:paraId="4BD3319A">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生物类型：</w:t>
      </w:r>
      <w:r>
        <w:rPr>
          <w:rFonts w:ascii="黑体" w:cs="黑体" w:eastAsia="黑体" w:hAnsi="黑体" w:hint="eastAsia"/>
          <w:b w:val="false"/>
          <w:bCs w:val="false"/>
          <w:lang w:val="en-US" w:eastAsia="zh-CN"/>
        </w:rPr>
        <w:t>类人</w:t>
      </w:r>
    </w:p>
    <w:p w14:paraId="9D5B4FD5">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体型</w:t>
      </w:r>
      <w:r>
        <w:rPr>
          <w:rFonts w:ascii="黑体" w:cs="黑体" w:eastAsia="黑体" w:hAnsi="黑体" w:hint="eastAsia"/>
          <w:b w:val="false"/>
          <w:bCs w:val="false"/>
          <w:lang w:val="en-US" w:eastAsia="zh-CN"/>
        </w:rPr>
        <w:t>：中型</w:t>
      </w:r>
    </w:p>
    <w:p w14:paraId="5F15B4A9">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速度</w:t>
      </w:r>
      <w:r>
        <w:rPr>
          <w:rFonts w:ascii="黑体" w:cs="黑体" w:eastAsia="黑体" w:hAnsi="黑体" w:hint="eastAsia"/>
          <w:b w:val="false"/>
          <w:bCs w:val="false"/>
          <w:lang w:val="en-US" w:eastAsia="zh-CN"/>
        </w:rPr>
        <w:t>：30尺</w:t>
      </w:r>
    </w:p>
    <w:p w14:paraId="802C5F22">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黑暗视觉</w:t>
      </w:r>
      <w:r>
        <w:rPr>
          <w:rFonts w:ascii="黑体" w:cs="黑体" w:eastAsia="黑体" w:hAnsi="黑体" w:hint="eastAsia"/>
          <w:b w:val="false"/>
          <w:bCs w:val="false"/>
          <w:lang w:val="en-US" w:eastAsia="zh-CN"/>
        </w:rPr>
        <w:t>。你拥有120尺黑暗视觉。</w:t>
      </w:r>
    </w:p>
    <w:p w14:paraId="17180F67">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矮人体魄</w:t>
      </w:r>
      <w:r>
        <w:rPr>
          <w:rFonts w:ascii="黑体" w:cs="黑体" w:eastAsia="黑体" w:hAnsi="黑体" w:hint="eastAsia"/>
          <w:b w:val="false"/>
          <w:bCs w:val="false"/>
          <w:lang w:val="en-US" w:eastAsia="zh-CN"/>
        </w:rPr>
        <w:t>。你具有毒素伤害的抗性。此外，你为避免/结束中毒状态所做的豁免检定具有优势。</w:t>
      </w:r>
    </w:p>
    <w:p w14:paraId="5B166457">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耐蚀体魄</w:t>
      </w:r>
      <w:r>
        <w:rPr>
          <w:rFonts w:ascii="黑体" w:cs="黑体" w:eastAsia="黑体" w:hAnsi="黑体" w:hint="eastAsia"/>
          <w:lang w:val="en-US" w:eastAsia="zh-CN"/>
        </w:rPr>
        <w:t>。你获得了酸蚀伤害的抗性。</w:t>
      </w:r>
    </w:p>
    <w:p w14:paraId="9D88A39F">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矮人代谢</w:t>
      </w:r>
      <w:r>
        <w:rPr>
          <w:rFonts w:ascii="黑体" w:cs="黑体" w:eastAsia="黑体" w:hAnsi="黑体" w:hint="eastAsia"/>
          <w:lang w:val="en-US" w:eastAsia="zh-CN"/>
        </w:rPr>
        <w:t>。为了应对高压的环境，盐矮人进化出了极强的代谢系统。当你进行短休时，你可以选择让自己无需投掷生命骰而直接取最大恢复值，恢复自己失去的生命值上限，并且移除中毒状态以及1层力竭。</w:t>
      </w:r>
    </w:p>
    <w:p w14:paraId="19DF75AC">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如果你拥有矮人代谢以外的，长休才能恢复使用次数的特性，你也可以选择在此时恢复其中一个的一次使用次数。</w:t>
      </w:r>
    </w:p>
    <w:p w14:paraId="E4CD2646">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你不能再次使用该特性直到完成一次长休。</w:t>
      </w:r>
    </w:p>
    <w:p w14:paraId="382FDB34">
      <w:pPr>
        <w:pStyle w:val="style0"/>
        <w:ind w:firstLine="420" w:firstLineChars="200"/>
        <w:rPr>
          <w:rFonts w:ascii="黑体" w:cs="黑体" w:eastAsia="黑体" w:hAnsi="黑体" w:hint="eastAsia"/>
          <w:lang w:val="en-US" w:eastAsia="zh-CN"/>
        </w:rPr>
      </w:pPr>
    </w:p>
    <w:p w14:paraId="18D86FD1">
      <w:pPr>
        <w:pStyle w:val="style0"/>
        <w:ind w:firstLine="562" w:firstLineChars="200"/>
        <w:rPr>
          <w:rFonts w:ascii="黑体" w:cs="黑体" w:eastAsia="黑体" w:hAnsi="黑体" w:hint="eastAsia"/>
          <w:b/>
          <w:bCs/>
          <w:color w:val="bf0000"/>
          <w:sz w:val="28"/>
          <w:szCs w:val="28"/>
          <w:lang w:val="en-US" w:eastAsia="zh-CN"/>
        </w:rPr>
      </w:pPr>
      <w:r>
        <w:rPr>
          <w:rFonts w:ascii="黑体" w:cs="黑体" w:eastAsia="黑体" w:hAnsi="黑体" w:hint="eastAsia"/>
          <w:b/>
          <w:bCs/>
          <w:color w:val="bf0000"/>
          <w:sz w:val="28"/>
          <w:szCs w:val="28"/>
          <w:lang w:val="en-US" w:eastAsia="zh-CN"/>
        </w:rPr>
        <w:t>海兽人</w:t>
      </w:r>
    </w:p>
    <w:p w14:paraId="6EA3F96E">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在四海，兽人们来到了南方的海岛居住。因为好战的天性经常被作为佣兵雇佣，或是成为海盗进行劫掠。也正因为如此，在四海兽人的名声也不算很好。即便如此，不排除有许多兽人仍能保持着善良的心行事。</w:t>
      </w:r>
    </w:p>
    <w:p w14:paraId="14FFB582">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海兽人特质</w:t>
      </w:r>
    </w:p>
    <w:p w14:paraId="A6535D6D">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生物类型：</w:t>
      </w:r>
      <w:r>
        <w:rPr>
          <w:rFonts w:ascii="黑体" w:cs="黑体" w:eastAsia="黑体" w:hAnsi="黑体" w:hint="eastAsia"/>
          <w:b w:val="false"/>
          <w:bCs w:val="false"/>
          <w:lang w:val="en-US" w:eastAsia="zh-CN"/>
        </w:rPr>
        <w:t>类人</w:t>
      </w:r>
    </w:p>
    <w:p w14:paraId="824EE1DB">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体型</w:t>
      </w:r>
      <w:r>
        <w:rPr>
          <w:rFonts w:ascii="黑体" w:cs="黑体" w:eastAsia="黑体" w:hAnsi="黑体" w:hint="eastAsia"/>
          <w:b w:val="false"/>
          <w:bCs w:val="false"/>
          <w:lang w:val="en-US" w:eastAsia="zh-CN"/>
        </w:rPr>
        <w:t>：中型</w:t>
      </w:r>
    </w:p>
    <w:p w14:paraId="C927D167">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速度</w:t>
      </w:r>
      <w:r>
        <w:rPr>
          <w:rFonts w:ascii="黑体" w:cs="黑体" w:eastAsia="黑体" w:hAnsi="黑体" w:hint="eastAsia"/>
          <w:b w:val="false"/>
          <w:bCs w:val="false"/>
          <w:lang w:val="en-US" w:eastAsia="zh-CN"/>
        </w:rPr>
        <w:t>：30尺</w:t>
      </w:r>
    </w:p>
    <w:p w14:paraId="9D21E2B6">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黑暗视觉</w:t>
      </w:r>
      <w:r>
        <w:rPr>
          <w:rFonts w:ascii="黑体" w:cs="黑体" w:eastAsia="黑体" w:hAnsi="黑体" w:hint="eastAsia"/>
          <w:lang w:val="en-US" w:eastAsia="zh-CN"/>
        </w:rPr>
        <w:t>。你拥有120尺黑暗视觉。</w:t>
      </w:r>
    </w:p>
    <w:p w14:paraId="5BDF89E0">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水上好手</w:t>
      </w:r>
      <w:r>
        <w:rPr>
          <w:rFonts w:ascii="黑体" w:cs="黑体" w:eastAsia="黑体" w:hAnsi="黑体" w:hint="eastAsia"/>
          <w:lang w:val="en-US" w:eastAsia="zh-CN"/>
        </w:rPr>
        <w:t>。你获得等同于步行速度的游泳速度，并且可以屏气至多1小时。你获得水运载具的熟练项。</w:t>
      </w:r>
    </w:p>
    <w:p w14:paraId="3102011F">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有力体型</w:t>
      </w:r>
      <w:r>
        <w:rPr>
          <w:rFonts w:ascii="黑体" w:cs="黑体" w:eastAsia="黑体" w:hAnsi="黑体" w:hint="eastAsia"/>
          <w:lang w:val="en-US" w:eastAsia="zh-CN"/>
        </w:rPr>
        <w:t>：你的负重、推动、拉动及抬起物品的能力视同为体型大一级的生物。</w:t>
      </w:r>
    </w:p>
    <w:p w14:paraId="331B0A10">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团体作战</w:t>
      </w:r>
      <w:r>
        <w:rPr>
          <w:rFonts w:ascii="黑体" w:cs="黑体" w:eastAsia="黑体" w:hAnsi="黑体" w:hint="eastAsia"/>
          <w:lang w:val="en-US" w:eastAsia="zh-CN"/>
        </w:rPr>
        <w:t>：你的攻击命中一名敌人之后，你可以使用附赠动作执行一次针对该敌人的协助动作，其会忽视协助的距离限制。</w:t>
      </w:r>
    </w:p>
    <w:p w14:paraId="5B22670C">
      <w:pPr>
        <w:pStyle w:val="style0"/>
        <w:ind w:firstLine="420" w:firstLineChars="200"/>
        <w:rPr>
          <w:rFonts w:ascii="黑体" w:cs="黑体" w:eastAsia="黑体" w:hAnsi="黑体" w:hint="eastAsia"/>
          <w:lang w:val="en-US" w:eastAsia="zh-CN"/>
        </w:rPr>
      </w:pPr>
    </w:p>
    <w:p w14:paraId="4BECD391">
      <w:pPr>
        <w:pStyle w:val="style0"/>
        <w:ind w:firstLine="562" w:firstLineChars="200"/>
        <w:rPr>
          <w:rFonts w:ascii="黑体" w:cs="黑体" w:eastAsia="黑体" w:hAnsi="黑体" w:hint="eastAsia"/>
          <w:b/>
          <w:bCs/>
          <w:color w:val="bf0000"/>
          <w:sz w:val="28"/>
          <w:szCs w:val="28"/>
          <w:lang w:val="en-US" w:eastAsia="zh-CN"/>
        </w:rPr>
      </w:pPr>
      <w:r>
        <w:rPr>
          <w:rFonts w:ascii="黑体" w:cs="黑体" w:eastAsia="黑体" w:hAnsi="黑体" w:hint="eastAsia"/>
          <w:b/>
          <w:bCs/>
          <w:color w:val="bf0000"/>
          <w:sz w:val="28"/>
          <w:szCs w:val="28"/>
          <w:lang w:val="en-US" w:eastAsia="zh-CN"/>
        </w:rPr>
        <w:t>兰科人</w:t>
      </w:r>
    </w:p>
    <w:p w14:paraId="2DED8A59">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在四海内，有着各种各样奇妙的生物无法用常理解释，而兰科人便是人们对于一类特殊人群的总称。他们往往无人熟悉，四处云游，而若是与他们为伍，经常会发现周围的时间流速变得奇怪，甚至去往了闻所未闻的怪异空间。虽然传闻不少，但四海内的人，对于兰科人仍旧是完全不了解。</w:t>
      </w:r>
    </w:p>
    <w:p w14:paraId="4FD14415">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兰科人特质</w:t>
      </w:r>
    </w:p>
    <w:p w14:paraId="D7FFB42C">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生物类型：</w:t>
      </w:r>
      <w:r>
        <w:rPr>
          <w:rFonts w:ascii="黑体" w:cs="黑体" w:eastAsia="黑体" w:hAnsi="黑体" w:hint="eastAsia"/>
          <w:b w:val="false"/>
          <w:bCs w:val="false"/>
          <w:lang w:val="en-US" w:eastAsia="zh-CN"/>
        </w:rPr>
        <w:t>类人</w:t>
      </w:r>
    </w:p>
    <w:p w14:paraId="51A38F33">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速度</w:t>
      </w:r>
      <w:r>
        <w:rPr>
          <w:rFonts w:ascii="黑体" w:cs="黑体" w:eastAsia="黑体" w:hAnsi="黑体" w:hint="eastAsia"/>
          <w:b w:val="false"/>
          <w:bCs w:val="false"/>
          <w:lang w:val="en-US" w:eastAsia="zh-CN"/>
        </w:rPr>
        <w:t>：30尺</w:t>
      </w:r>
    </w:p>
    <w:p w14:paraId="6B0DF258">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年龄</w:t>
      </w:r>
      <w:r>
        <w:rPr>
          <w:rFonts w:ascii="黑体" w:cs="黑体" w:eastAsia="黑体" w:hAnsi="黑体" w:hint="eastAsia"/>
          <w:lang w:val="en-US" w:eastAsia="zh-CN"/>
        </w:rPr>
        <w:t>。兰科人需要100年来获得身体上的成熟，但往往到达20岁时他们已经获得精神上的成熟了。他们的寿命超越1000岁，而何时会到达尽头那就是因人而异了。</w:t>
      </w:r>
    </w:p>
    <w:p w14:paraId="1F0E9E08">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体型</w:t>
      </w:r>
      <w:r>
        <w:rPr>
          <w:rFonts w:ascii="黑体" w:cs="黑体" w:eastAsia="黑体" w:hAnsi="黑体" w:hint="eastAsia"/>
          <w:lang w:val="en-US" w:eastAsia="zh-CN"/>
        </w:rPr>
        <w:t>。兰科人的身材与外貌和人类完全相同。属于中型体型。</w:t>
      </w:r>
    </w:p>
    <w:p w14:paraId="7D2C6500">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不朽身躯</w:t>
      </w:r>
      <w:r>
        <w:rPr>
          <w:rFonts w:ascii="黑体" w:cs="黑体" w:eastAsia="黑体" w:hAnsi="黑体" w:hint="eastAsia"/>
          <w:lang w:val="en-US" w:eastAsia="zh-CN"/>
        </w:rPr>
        <w:t>。你不会因为任何形式的效应而被迫衰老。你获得力场伤害的抗性。</w:t>
      </w:r>
    </w:p>
    <w:p w14:paraId="40286346">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边界常客</w:t>
      </w:r>
      <w:r>
        <w:rPr>
          <w:rFonts w:ascii="黑体" w:cs="黑体" w:eastAsia="黑体" w:hAnsi="黑体" w:hint="eastAsia"/>
          <w:lang w:val="en-US" w:eastAsia="zh-CN"/>
        </w:rPr>
        <w:t>。兰科人因为特殊的体质，经常会被位面间的通道所吸引，对其有本能的熟识。当你的1000尺范围内有传送法阵或是任何通往其他位面的出入口时，你会立刻知晓其存在以及数量。通过目视出入口，你就能得知对面位面的大致特征。</w:t>
      </w:r>
    </w:p>
    <w:p w14:paraId="10CF01D4">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斗转星移</w:t>
      </w:r>
      <w:r>
        <w:rPr>
          <w:rFonts w:ascii="黑体" w:cs="黑体" w:eastAsia="黑体" w:hAnsi="黑体" w:hint="eastAsia"/>
          <w:lang w:val="en-US" w:eastAsia="zh-CN"/>
        </w:rPr>
        <w:t>。兰科人或多或少拥有改变附近时间流逝的力量。你可以魔法地迫使自身15尺范围内的事物时间流速加快或减缓。你需要消耗一分钟的时间不能执行别的动作，作为执行该特性的准备。在准备期间你处于专注状态，不可以离开所在位置，但可以进行简单的交谈或是轻松的活动。在执行该特性时，如果你受到伤害，或离开所在位置，那么该效应会立刻结束。当你使用该特性之后，你不可再次使用直到完成一次长休。</w:t>
      </w:r>
    </w:p>
    <w:p w14:paraId="75639C8F">
      <w:pPr>
        <w:pStyle w:val="style0"/>
        <w:ind w:firstLine="422" w:firstLineChars="200"/>
        <w:rPr>
          <w:rFonts w:ascii="黑体" w:cs="黑体" w:eastAsia="黑体" w:hAnsi="黑体" w:hint="eastAsia"/>
          <w:lang w:val="en-US" w:eastAsia="zh-CN"/>
        </w:rPr>
      </w:pPr>
      <w:r>
        <w:rPr>
          <w:rFonts w:ascii="黑体" w:cs="黑体" w:eastAsia="黑体" w:hAnsi="黑体" w:hint="eastAsia"/>
          <w:b/>
          <w:bCs/>
          <w:i/>
          <w:iCs/>
          <w:lang w:val="en-US" w:eastAsia="zh-CN"/>
        </w:rPr>
        <w:t>加快</w:t>
      </w:r>
      <w:r>
        <w:rPr>
          <w:rFonts w:ascii="黑体" w:cs="黑体" w:eastAsia="黑体" w:hAnsi="黑体" w:hint="eastAsia"/>
          <w:lang w:val="en-US" w:eastAsia="zh-CN"/>
        </w:rPr>
        <w:t>。你可以选择将范围内的事物流速加快至最多60倍，至多持续一个小时。也就是当范围内的事物过去一小时，外界的事物只过去了一分钟。</w:t>
      </w:r>
    </w:p>
    <w:p w14:paraId="6B281094">
      <w:pPr>
        <w:pStyle w:val="style0"/>
        <w:ind w:firstLine="422" w:firstLineChars="200"/>
        <w:rPr>
          <w:rFonts w:ascii="黑体" w:cs="黑体" w:eastAsia="黑体" w:hAnsi="黑体" w:hint="eastAsia"/>
          <w:lang w:val="en-US" w:eastAsia="zh-CN"/>
        </w:rPr>
      </w:pPr>
      <w:r>
        <w:rPr>
          <w:rFonts w:ascii="黑体" w:cs="黑体" w:eastAsia="黑体" w:hAnsi="黑体" w:hint="eastAsia"/>
          <w:b/>
          <w:bCs/>
          <w:i/>
          <w:iCs/>
          <w:lang w:val="en-US" w:eastAsia="zh-CN"/>
        </w:rPr>
        <w:t>减缓</w:t>
      </w:r>
      <w:r>
        <w:rPr>
          <w:rFonts w:ascii="黑体" w:cs="黑体" w:eastAsia="黑体" w:hAnsi="黑体" w:hint="eastAsia"/>
          <w:lang w:val="en-US" w:eastAsia="zh-CN"/>
        </w:rPr>
        <w:t>。你可以选择将范围内的事物流速减缓至最多60倍，至多持续一分钟。也就是当范围内的事物过去一分钟，外界的事物已经过去一小时了。</w:t>
      </w:r>
    </w:p>
    <w:p w14:paraId="1C358CB0">
      <w:pPr>
        <w:pStyle w:val="style0"/>
        <w:ind w:firstLine="420" w:firstLineChars="200"/>
        <w:rPr>
          <w:rFonts w:ascii="黑体" w:cs="黑体" w:eastAsia="黑体" w:hAnsi="黑体" w:hint="eastAsia"/>
          <w:lang w:val="en-US" w:eastAsia="zh-CN"/>
        </w:rPr>
      </w:pPr>
    </w:p>
    <w:p w14:paraId="6C450592">
      <w:pPr>
        <w:pStyle w:val="style0"/>
        <w:ind w:firstLine="562" w:firstLineChars="200"/>
        <w:rPr>
          <w:rFonts w:ascii="黑体" w:cs="黑体" w:eastAsia="黑体" w:hAnsi="黑体" w:hint="eastAsia"/>
          <w:b/>
          <w:bCs/>
          <w:color w:val="bf0000"/>
          <w:sz w:val="28"/>
          <w:szCs w:val="28"/>
          <w:lang w:val="en-US" w:eastAsia="zh-CN"/>
        </w:rPr>
      </w:pPr>
      <w:r>
        <w:rPr>
          <w:rFonts w:ascii="黑体" w:cs="黑体" w:eastAsia="黑体" w:hAnsi="黑体" w:hint="eastAsia"/>
          <w:b/>
          <w:bCs/>
          <w:color w:val="bf0000"/>
          <w:sz w:val="28"/>
          <w:szCs w:val="28"/>
          <w:lang w:val="en-US" w:eastAsia="zh-CN"/>
        </w:rPr>
        <w:t>高荣人</w:t>
      </w:r>
    </w:p>
    <w:p w14:paraId="0A190B33">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他们是发源于四海北方的游牧民族，其中的一部分族裔所居土地属于狩龙朝。实际上高荣人更像是中原人给出的一种带有偏见的总称，他们拥有多个不同的国家和部族，并不一定互相认可，也不一定认可这种称呼。高荣人往往擅长骑射，有着图腾崇拜，并且受到了野兽精魂的眷顾。他们往往不太适应在中原的生活环境，在中原地区的高荣人，一般都是前来交涉的使节或是进行交易的商人。当然仍有一小部分被逐出原住地不得不来中原讨生活的高荣人存在。</w:t>
      </w:r>
    </w:p>
    <w:p w14:paraId="0FA59511">
      <w:pPr>
        <w:pStyle w:val="style0"/>
        <w:ind w:firstLine="422" w:firstLineChars="200"/>
        <w:rPr>
          <w:rFonts w:ascii="黑体" w:cs="黑体" w:eastAsia="黑体" w:hAnsi="黑体" w:hint="eastAsia"/>
          <w:b/>
          <w:bCs/>
          <w:color w:val="bf0000"/>
          <w:lang w:val="en-US" w:eastAsia="zh-CN"/>
        </w:rPr>
      </w:pPr>
      <w:r>
        <w:rPr>
          <w:rFonts w:ascii="黑体" w:cs="黑体" w:eastAsia="黑体" w:hAnsi="黑体" w:hint="eastAsia"/>
          <w:b/>
          <w:bCs/>
          <w:color w:val="bf0000"/>
          <w:lang w:val="en-US" w:eastAsia="zh-CN"/>
        </w:rPr>
        <w:t>高荣人特质</w:t>
      </w:r>
    </w:p>
    <w:p w14:paraId="3AD348A6">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生物类型：</w:t>
      </w:r>
      <w:r>
        <w:rPr>
          <w:rFonts w:ascii="黑体" w:cs="黑体" w:eastAsia="黑体" w:hAnsi="黑体" w:hint="eastAsia"/>
          <w:b w:val="false"/>
          <w:bCs w:val="false"/>
          <w:lang w:val="en-US" w:eastAsia="zh-CN"/>
        </w:rPr>
        <w:t>类人</w:t>
      </w:r>
    </w:p>
    <w:p w14:paraId="5E172E76">
      <w:pPr>
        <w:pStyle w:val="style0"/>
        <w:ind w:firstLine="422" w:firstLineChars="200"/>
        <w:rPr>
          <w:rFonts w:ascii="黑体" w:cs="黑体" w:eastAsia="黑体" w:hAnsi="黑体" w:hint="eastAsia"/>
          <w:b w:val="false"/>
          <w:bCs w:val="false"/>
          <w:lang w:val="en-US" w:eastAsia="zh-CN"/>
        </w:rPr>
      </w:pPr>
      <w:r>
        <w:rPr>
          <w:rFonts w:ascii="黑体" w:cs="黑体" w:eastAsia="黑体" w:hAnsi="黑体" w:hint="eastAsia"/>
          <w:b/>
          <w:bCs/>
          <w:lang w:val="en-US" w:eastAsia="zh-CN"/>
        </w:rPr>
        <w:t>速度</w:t>
      </w:r>
      <w:r>
        <w:rPr>
          <w:rFonts w:ascii="黑体" w:cs="黑体" w:eastAsia="黑体" w:hAnsi="黑体" w:hint="eastAsia"/>
          <w:b w:val="false"/>
          <w:bCs w:val="false"/>
          <w:lang w:val="en-US" w:eastAsia="zh-CN"/>
        </w:rPr>
        <w:t>：30尺</w:t>
      </w:r>
    </w:p>
    <w:p w14:paraId="269A13EE">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年龄</w:t>
      </w:r>
      <w:r>
        <w:rPr>
          <w:rFonts w:ascii="黑体" w:cs="黑体" w:eastAsia="黑体" w:hAnsi="黑体" w:hint="eastAsia"/>
          <w:lang w:val="en-US" w:eastAsia="zh-CN"/>
        </w:rPr>
        <w:t>。你与其他人类无异，不到20岁成年，而很少活过100 岁。</w:t>
      </w:r>
    </w:p>
    <w:p w14:paraId="6DE6ED72">
      <w:pPr>
        <w:pStyle w:val="style0"/>
        <w:ind w:firstLine="422" w:firstLineChars="200"/>
        <w:rPr>
          <w:rFonts w:ascii="黑体" w:cs="黑体" w:eastAsia="黑体" w:hAnsi="黑体" w:hint="eastAsia"/>
          <w:lang w:val="en-US" w:eastAsia="zh-CN"/>
        </w:rPr>
      </w:pPr>
      <w:r>
        <w:rPr>
          <w:rFonts w:ascii="黑体" w:cs="黑体" w:eastAsia="黑体" w:hAnsi="黑体" w:hint="eastAsia"/>
          <w:b/>
          <w:bCs/>
          <w:color w:val="36363d"/>
          <w:lang w:val="en-US" w:eastAsia="zh-CN"/>
        </w:rPr>
        <w:t>体型</w:t>
      </w:r>
      <w:r>
        <w:rPr>
          <w:rFonts w:ascii="黑体" w:cs="黑体" w:eastAsia="黑体" w:hAnsi="黑体" w:hint="eastAsia"/>
          <w:lang w:val="en-US" w:eastAsia="zh-CN"/>
        </w:rPr>
        <w:t>。你与其他人类无异，属于中型体型。</w:t>
      </w:r>
    </w:p>
    <w:p w14:paraId="63EFF39A">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草原好手</w:t>
      </w:r>
      <w:r>
        <w:rPr>
          <w:rFonts w:ascii="黑体" w:cs="黑体" w:eastAsia="黑体" w:hAnsi="黑体" w:hint="eastAsia"/>
          <w:lang w:val="en-US" w:eastAsia="zh-CN"/>
        </w:rPr>
        <w:t>。高荣人自小就会受到骑手相关的训练。你获得驯兽的技能熟练项。你获得陆上载具的工具熟练项。你获得短弓，长弓，弯刀，长柄刀的武器熟练项。</w:t>
      </w:r>
    </w:p>
    <w:p w14:paraId="2DD8D7A6">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eastAsia="zh-CN"/>
        </w:rPr>
        <w:t>野兽伙伴</w:t>
      </w:r>
      <w:r>
        <w:rPr>
          <w:rFonts w:ascii="黑体" w:cs="黑体" w:eastAsia="黑体" w:hAnsi="黑体" w:hint="eastAsia"/>
          <w:lang w:val="en-US" w:eastAsia="zh-CN"/>
        </w:rPr>
        <w:t>。高荣人上来往往都会有属于自己的野兽伙伴，他们会共同生活，互相帮助。你能够无须材料成分以仪式施法的形式的施展一次获得魔宠，直到完成一次长休才能再次施展。你召唤出来的魔宠有以下特性：</w:t>
      </w:r>
    </w:p>
    <w:p w14:paraId="540498AA">
      <w:pPr>
        <w:pStyle w:val="style179"/>
        <w:numPr>
          <w:ilvl w:val="0"/>
          <w:numId w:val="4"/>
        </w:numPr>
        <w:ind w:firstLineChars="0"/>
        <w:rPr>
          <w:rFonts w:ascii="黑体" w:cs="黑体" w:eastAsia="黑体" w:hAnsi="黑体" w:hint="eastAsia"/>
          <w:lang w:val="en-US" w:eastAsia="zh-CN"/>
        </w:rPr>
      </w:pPr>
      <w:r>
        <w:rPr>
          <w:rFonts w:ascii="黑体" w:cs="黑体" w:eastAsia="黑体" w:hAnsi="黑体" w:hint="eastAsia"/>
          <w:lang w:val="en-US" w:eastAsia="zh-CN"/>
        </w:rPr>
        <w:t>你以此方法召唤出来的魔宠为野兽类型，且无法被你解散，但其可以自由地使用攻击动作。</w:t>
      </w:r>
    </w:p>
    <w:p w14:paraId="55A57ADE">
      <w:pPr>
        <w:pStyle w:val="style179"/>
        <w:numPr>
          <w:ilvl w:val="0"/>
          <w:numId w:val="4"/>
        </w:numPr>
        <w:ind w:firstLineChars="0"/>
        <w:rPr>
          <w:rFonts w:ascii="黑体" w:cs="黑体" w:eastAsia="黑体" w:hAnsi="黑体" w:hint="eastAsia"/>
          <w:lang w:val="en-US" w:eastAsia="zh-CN"/>
        </w:rPr>
      </w:pPr>
      <w:r>
        <w:rPr>
          <w:rFonts w:ascii="黑体" w:cs="黑体" w:eastAsia="黑体" w:hAnsi="黑体" w:hint="eastAsia"/>
          <w:lang w:val="en-US" w:eastAsia="zh-CN"/>
        </w:rPr>
        <w:t>你的魔宠在你5尺范围内时，可以不受限制地移动进出你的身躯，此时你的魔宠对外界处于全遮蔽状态。该特性仅在你的体型大于你的魔宠时生效。</w:t>
      </w:r>
    </w:p>
    <w:p w14:paraId="39536564">
      <w:pPr>
        <w:pStyle w:val="style179"/>
        <w:numPr>
          <w:ilvl w:val="0"/>
          <w:numId w:val="4"/>
        </w:numPr>
        <w:ind w:firstLineChars="0"/>
        <w:rPr>
          <w:rFonts w:ascii="黑体" w:cs="黑体" w:eastAsia="黑体" w:hAnsi="黑体" w:hint="eastAsia"/>
          <w:lang w:val="en-US" w:eastAsia="zh-CN"/>
        </w:rPr>
      </w:pPr>
      <w:r>
        <w:rPr>
          <w:rFonts w:ascii="黑体" w:cs="黑体" w:eastAsia="黑体" w:hAnsi="黑体" w:hint="eastAsia"/>
          <w:lang w:val="en-US" w:eastAsia="zh-CN"/>
        </w:rPr>
        <w:t>魔宠在你体内时，你可以使用一个附赠动作获得你魔宠的感官能力及所有特性，持续一分钟。5级以后，你还可以获得魔宠的速度。你不能再次使用该特性直到完成一次短休或长休。</w:t>
      </w:r>
    </w:p>
    <w:p w14:paraId="461737DC">
      <w:pPr>
        <w:pStyle w:val="style0"/>
        <w:ind w:firstLine="420" w:firstLineChars="200"/>
        <w:rPr>
          <w:rFonts w:ascii="黑体" w:cs="黑体" w:eastAsia="黑体" w:hAnsi="黑体" w:hint="eastAsia"/>
          <w:lang w:val="en-US" w:eastAsia="zh-CN"/>
        </w:rPr>
      </w:pPr>
    </w:p>
    <w:p w14:paraId="2D211A77">
      <w:pPr>
        <w:pStyle w:val="style0"/>
        <w:ind w:firstLine="562" w:firstLineChars="200"/>
        <w:rPr>
          <w:rFonts w:ascii="黑体" w:cs="黑体" w:eastAsia="黑体" w:hAnsi="黑体" w:hint="eastAsia"/>
          <w:b/>
          <w:bCs/>
          <w:color w:val="bf0000"/>
          <w:sz w:val="28"/>
          <w:szCs w:val="28"/>
          <w:lang w:val="en-US" w:eastAsia="zh-CN"/>
        </w:rPr>
      </w:pPr>
      <w:r>
        <w:rPr>
          <w:rFonts w:ascii="黑体" w:cs="黑体" w:eastAsia="黑体" w:hAnsi="黑体" w:hint="eastAsia"/>
          <w:b/>
          <w:bCs/>
          <w:color w:val="bf0000"/>
          <w:sz w:val="28"/>
          <w:szCs w:val="28"/>
          <w:lang w:val="en-US" w:eastAsia="zh-CN"/>
        </w:rPr>
        <w:t>其他种族</w:t>
      </w:r>
    </w:p>
    <w:p w14:paraId="12EF1674">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除了以上种族，四海内仍有不少种族。对他们的大致介绍如下。</w:t>
      </w:r>
    </w:p>
    <w:p w14:paraId="20A98EA6">
      <w:pPr>
        <w:pStyle w:val="style0"/>
        <w:ind w:firstLine="422" w:firstLineChars="200"/>
        <w:rPr>
          <w:rFonts w:ascii="黑体" w:cs="黑体" w:eastAsia="黑体" w:hAnsi="黑体" w:hint="eastAsia"/>
          <w:lang w:val="en-US" w:eastAsia="zh-CN"/>
        </w:rPr>
      </w:pPr>
      <w:r>
        <w:rPr>
          <w:rFonts w:ascii="黑体" w:cs="黑体" w:eastAsia="黑体" w:hAnsi="黑体" w:hint="eastAsia"/>
          <w:b/>
          <w:bCs/>
          <w:color w:val="36363d"/>
          <w:lang w:val="en-US" w:eastAsia="zh-CN"/>
        </w:rPr>
        <w:t>半身人</w:t>
      </w:r>
      <w:r>
        <w:rPr>
          <w:rFonts w:ascii="黑体" w:cs="黑体" w:eastAsia="黑体" w:hAnsi="黑体" w:hint="eastAsia"/>
          <w:b w:val="false"/>
          <w:bCs w:val="false"/>
          <w:color w:val="36363d"/>
          <w:lang w:val="en-US" w:eastAsia="zh-CN"/>
        </w:rPr>
        <w:t>。</w:t>
      </w:r>
      <w:r>
        <w:rPr>
          <w:rFonts w:ascii="黑体" w:cs="黑体" w:eastAsia="黑体" w:hAnsi="黑体" w:hint="eastAsia"/>
          <w:lang w:val="en-US" w:eastAsia="zh-CN"/>
        </w:rPr>
        <w:t>在四海内半身人仍能够像四海外一样讨人喜欢，他们几乎是中原第二多的人种。但四海的生活并没有给他们带来变化，他们的特质与在四海外差不多。</w:t>
      </w:r>
    </w:p>
    <w:p w14:paraId="6FBBBC0D">
      <w:pPr>
        <w:pStyle w:val="style0"/>
        <w:ind w:firstLine="422" w:firstLineChars="200"/>
        <w:rPr>
          <w:rFonts w:ascii="黑体" w:cs="黑体" w:eastAsia="黑体" w:hAnsi="黑体" w:hint="eastAsia"/>
          <w:lang w:val="en-US" w:eastAsia="zh-CN"/>
        </w:rPr>
      </w:pPr>
      <w:r>
        <w:rPr>
          <w:rFonts w:ascii="黑体" w:cs="黑体" w:eastAsia="黑体" w:hAnsi="黑体" w:hint="eastAsia"/>
          <w:b/>
          <w:bCs/>
          <w:color w:val="36363d"/>
          <w:lang w:val="en-US" w:eastAsia="zh-CN"/>
        </w:rPr>
        <w:t>精灵，侏儒</w:t>
      </w:r>
      <w:r>
        <w:rPr>
          <w:rFonts w:ascii="黑体" w:cs="黑体" w:eastAsia="黑体" w:hAnsi="黑体" w:hint="eastAsia"/>
          <w:b w:val="false"/>
          <w:bCs w:val="false"/>
          <w:color w:val="36363d"/>
          <w:lang w:val="en-US" w:eastAsia="zh-CN"/>
        </w:rPr>
        <w:t>。</w:t>
      </w:r>
      <w:r>
        <w:rPr>
          <w:rFonts w:ascii="黑体" w:cs="黑体" w:eastAsia="黑体" w:hAnsi="黑体" w:hint="eastAsia"/>
          <w:lang w:val="en-US" w:eastAsia="zh-CN"/>
        </w:rPr>
        <w:t>作为外来种族，精灵和侏儒并没有和朝廷达成足够多的合作，也正因如此他们仍没有被正式认可。对于大部分中原人来说精灵与侏儒都只存在于西方的故事之中。但是似乎在狩龙朝的</w:t>
      </w:r>
      <w:r>
        <w:rPr>
          <w:rFonts w:ascii="黑体" w:cs="黑体" w:eastAsia="黑体" w:hAnsi="黑体" w:hint="default"/>
          <w:lang w:val="en-US" w:eastAsia="zh-CN"/>
        </w:rPr>
        <w:t>中部</w:t>
      </w:r>
      <w:r>
        <w:rPr>
          <w:rFonts w:ascii="黑体" w:cs="黑体" w:eastAsia="黑体" w:hAnsi="黑体" w:hint="eastAsia"/>
          <w:lang w:val="en-US" w:eastAsia="zh-CN"/>
        </w:rPr>
        <w:t>，巴蜀地区有不少他们的居所。在那里，他们分别演化出了山精灵，水精灵，和迷幻侏儒的变种。如果想要扮演，你可以使用以下数据来代替他们：</w:t>
      </w:r>
    </w:p>
    <w:p w14:paraId="0D090718">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山精灵→木精灵</w:t>
      </w:r>
    </w:p>
    <w:p w14:paraId="013D17AB">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水精灵→海精灵</w:t>
      </w:r>
    </w:p>
    <w:p w14:paraId="30DFB67F">
      <w:pPr>
        <w:pStyle w:val="style0"/>
        <w:ind w:firstLine="420" w:firstLineChars="200"/>
        <w:rPr>
          <w:rFonts w:ascii="黑体" w:cs="黑体" w:eastAsia="黑体" w:hAnsi="黑体" w:hint="eastAsia"/>
        </w:rPr>
      </w:pPr>
      <w:r>
        <w:rPr>
          <w:rFonts w:ascii="黑体" w:cs="黑体" w:eastAsia="黑体" w:hAnsi="黑体" w:hint="eastAsia"/>
          <w:lang w:val="en-US" w:eastAsia="zh-CN"/>
        </w:rPr>
        <w:t>迷幻侏儒→森林侏儒</w:t>
      </w:r>
    </w:p>
    <w:p w14:paraId="2915FC5E">
      <w:pPr>
        <w:pStyle w:val="style0"/>
        <w:ind w:firstLine="420" w:firstLineChars="200"/>
        <w:rPr>
          <w:rFonts w:ascii="黑体" w:cs="黑体" w:eastAsia="黑体" w:hAnsi="黑体" w:hint="eastAsia"/>
          <w:b/>
          <w:bCs/>
          <w:color w:val="bf0000"/>
          <w:sz w:val="32"/>
          <w:szCs w:val="32"/>
          <w:lang w:val="en-US" w:eastAsia="zh-CN"/>
        </w:rPr>
      </w:pPr>
      <w:r>
        <w:rPr>
          <w:rFonts w:ascii="黑体" w:cs="黑体" w:eastAsia="黑体" w:hAnsi="黑体" w:hint="eastAsia"/>
          <w:lang w:val="en-US" w:eastAsia="zh-CN"/>
        </w:rPr>
        <w:br w:type="page"/>
      </w:r>
      <w:r>
        <w:rPr>
          <w:rFonts w:ascii="黑体" w:cs="黑体" w:eastAsia="黑体" w:hAnsi="黑体" w:hint="eastAsia"/>
          <w:b/>
          <w:bCs/>
          <w:color w:val="bf0000"/>
          <w:sz w:val="32"/>
          <w:szCs w:val="32"/>
          <w:lang w:val="en-US" w:eastAsia="zh-CN"/>
        </w:rPr>
        <w:t>背景</w:t>
      </w:r>
    </w:p>
    <w:p w14:paraId="4CC89E99">
      <w:pPr>
        <w:pStyle w:val="style0"/>
        <w:ind w:firstLine="562" w:firstLineChars="200"/>
        <w:rPr>
          <w:rFonts w:ascii="黑体" w:cs="黑体" w:eastAsia="黑体" w:hAnsi="黑体" w:hint="eastAsia"/>
          <w:b/>
          <w:bCs/>
          <w:color w:val="bf0000"/>
          <w:sz w:val="28"/>
          <w:szCs w:val="28"/>
          <w:lang w:val="en-US"/>
        </w:rPr>
      </w:pPr>
      <w:r>
        <w:rPr>
          <w:rFonts w:ascii="黑体" w:cs="黑体" w:eastAsia="黑体" w:hAnsi="黑体" w:hint="eastAsia"/>
          <w:b/>
          <w:bCs/>
          <w:color w:val="bf0000"/>
          <w:sz w:val="28"/>
          <w:szCs w:val="28"/>
          <w:lang w:val="en-US"/>
        </w:rPr>
        <w:t>常青会成员</w:t>
      </w:r>
    </w:p>
    <w:p w14:paraId="DBA37B19">
      <w:pPr>
        <w:pStyle w:val="style0"/>
        <w:ind w:firstLine="422" w:firstLineChars="200"/>
        <w:rPr>
          <w:rFonts w:ascii="黑体" w:cs="黑体" w:eastAsia="黑体" w:hAnsi="黑体" w:hint="eastAsia"/>
          <w:lang w:val="en-US"/>
        </w:rPr>
      </w:pPr>
      <w:r>
        <w:rPr>
          <w:rFonts w:ascii="黑体" w:cs="黑体" w:eastAsia="黑体" w:hAnsi="黑体" w:hint="eastAsia"/>
          <w:b/>
          <w:bCs/>
          <w:lang w:val="en-US"/>
        </w:rPr>
        <w:t>属性值</w:t>
      </w:r>
      <w:r>
        <w:rPr>
          <w:rFonts w:ascii="黑体" w:cs="黑体" w:eastAsia="黑体" w:hAnsi="黑体" w:hint="eastAsia"/>
          <w:lang w:val="en-US"/>
        </w:rPr>
        <w:t>：敏捷，智力，感知</w:t>
      </w:r>
    </w:p>
    <w:p w14:paraId="C7EAD4CA">
      <w:pPr>
        <w:pStyle w:val="style0"/>
        <w:ind w:firstLine="422" w:firstLineChars="200"/>
        <w:rPr>
          <w:rFonts w:ascii="黑体" w:cs="黑体" w:eastAsia="黑体" w:hAnsi="黑体" w:hint="eastAsia"/>
          <w:lang w:val="en-US"/>
        </w:rPr>
      </w:pPr>
      <w:r>
        <w:rPr>
          <w:rFonts w:ascii="黑体" w:cs="黑体" w:eastAsia="黑体" w:hAnsi="黑体" w:hint="eastAsia"/>
          <w:b/>
          <w:bCs/>
          <w:lang w:val="en-US"/>
        </w:rPr>
        <w:t>专长</w:t>
      </w:r>
      <w:r>
        <w:rPr>
          <w:rFonts w:ascii="黑体" w:cs="黑体" w:eastAsia="黑体" w:hAnsi="黑体" w:hint="eastAsia"/>
          <w:lang w:val="en-US"/>
        </w:rPr>
        <w:t>：熟习</w:t>
      </w:r>
    </w:p>
    <w:p w14:paraId="8E0D50AC">
      <w:pPr>
        <w:pStyle w:val="style0"/>
        <w:ind w:firstLine="422" w:firstLineChars="200"/>
        <w:rPr>
          <w:rFonts w:ascii="黑体" w:cs="黑体" w:eastAsia="黑体" w:hAnsi="黑体" w:hint="eastAsia"/>
          <w:lang w:val="en-US"/>
        </w:rPr>
      </w:pPr>
      <w:r>
        <w:rPr>
          <w:rFonts w:ascii="黑体" w:cs="黑体" w:eastAsia="黑体" w:hAnsi="黑体" w:hint="eastAsia"/>
          <w:b/>
          <w:bCs/>
          <w:lang w:val="en-US"/>
        </w:rPr>
        <w:t>技能熟练</w:t>
      </w:r>
      <w:r>
        <w:rPr>
          <w:rFonts w:ascii="黑体" w:cs="黑体" w:eastAsia="黑体" w:hAnsi="黑体" w:hint="eastAsia"/>
          <w:lang w:val="en-US"/>
        </w:rPr>
        <w:t>：体操，表演</w:t>
      </w:r>
    </w:p>
    <w:p w14:paraId="01A1546D">
      <w:pPr>
        <w:pStyle w:val="style0"/>
        <w:ind w:firstLine="422" w:firstLineChars="200"/>
        <w:rPr>
          <w:rFonts w:ascii="黑体" w:cs="黑体" w:eastAsia="黑体" w:hAnsi="黑体" w:hint="eastAsia"/>
          <w:lang w:val="en-US"/>
        </w:rPr>
      </w:pPr>
      <w:r>
        <w:rPr>
          <w:rFonts w:ascii="黑体" w:cs="黑体" w:eastAsia="黑体" w:hAnsi="黑体" w:hint="eastAsia"/>
          <w:b/>
          <w:bCs/>
          <w:lang w:val="en-US"/>
        </w:rPr>
        <w:t>工具熟练</w:t>
      </w:r>
      <w:r>
        <w:rPr>
          <w:rFonts w:ascii="黑体" w:cs="黑体" w:eastAsia="黑体" w:hAnsi="黑体" w:hint="eastAsia"/>
          <w:lang w:val="en-US"/>
        </w:rPr>
        <w:t>：盗贼工具</w:t>
      </w:r>
    </w:p>
    <w:p w14:paraId="4E48312A">
      <w:pPr>
        <w:pStyle w:val="style0"/>
        <w:ind w:firstLine="420" w:firstLineChars="200"/>
        <w:rPr>
          <w:rFonts w:ascii="黑体" w:cs="黑体" w:eastAsia="黑体" w:hAnsi="黑体" w:hint="eastAsia"/>
          <w:lang w:val="en-US"/>
        </w:rPr>
      </w:pPr>
      <w:r>
        <w:rPr>
          <w:rFonts w:ascii="黑体" w:cs="黑体" w:eastAsia="黑体" w:hAnsi="黑体" w:hint="eastAsia"/>
          <w:lang w:val="en-US"/>
        </w:rPr>
        <w:t>常青会是集齐了各行各业江湖人的组织，将那些不受世人待见的边缘人物集结在一起，讨口饭吃。随着人群的壮大，常青会也成了不可忽视的一股力量，足以决定部分城市的兴衰。身为其中的成员，你也是个</w:t>
      </w:r>
      <w:r>
        <w:rPr>
          <w:rFonts w:ascii="黑体" w:cs="黑体" w:eastAsia="黑体" w:hAnsi="黑体" w:hint="eastAsia"/>
          <w:lang w:val="en-US" w:eastAsia="zh-CN"/>
        </w:rPr>
        <w:t>能平地扣饼</w:t>
      </w:r>
      <w:r>
        <w:rPr>
          <w:rFonts w:ascii="黑体" w:cs="黑体" w:eastAsia="黑体" w:hAnsi="黑体" w:hint="eastAsia"/>
          <w:lang w:val="en-US"/>
        </w:rPr>
        <w:t>的主。</w:t>
      </w:r>
    </w:p>
    <w:p w14:paraId="8D743248">
      <w:pPr>
        <w:pStyle w:val="style0"/>
        <w:ind w:firstLine="420" w:firstLineChars="200"/>
        <w:rPr>
          <w:rFonts w:ascii="黑体" w:cs="黑体" w:eastAsia="黑体" w:hAnsi="黑体" w:hint="eastAsia"/>
          <w:lang w:val="en-US"/>
        </w:rPr>
      </w:pPr>
    </w:p>
    <w:p w14:paraId="59452E62">
      <w:pPr>
        <w:pStyle w:val="style0"/>
        <w:spacing w:lineRule="auto" w:line="240"/>
        <w:ind w:firstLine="562" w:firstLineChars="200"/>
        <w:jc w:val="both"/>
        <w:rPr>
          <w:rFonts w:ascii="黑体" w:cs="黑体" w:eastAsia="黑体" w:hAnsi="黑体" w:hint="eastAsia"/>
          <w:b/>
          <w:bCs/>
          <w:i w:val="false"/>
          <w:iCs w:val="false"/>
          <w:color w:val="bf0000"/>
          <w:kern w:val="2"/>
          <w:sz w:val="28"/>
          <w:szCs w:val="28"/>
          <w:highlight w:val="none"/>
          <w:vertAlign w:val="baseline"/>
          <w:lang w:val="en-US" w:bidi="ar-SA" w:eastAsia="zh-CN"/>
        </w:rPr>
      </w:pPr>
      <w:r>
        <w:rPr>
          <w:rFonts w:ascii="黑体" w:cs="黑体" w:eastAsia="黑体" w:hAnsi="黑体" w:hint="eastAsia"/>
          <w:b/>
          <w:bCs/>
          <w:i w:val="false"/>
          <w:iCs w:val="false"/>
          <w:color w:val="bf0000"/>
          <w:kern w:val="2"/>
          <w:sz w:val="28"/>
          <w:szCs w:val="28"/>
          <w:highlight w:val="none"/>
          <w:vertAlign w:val="baseline"/>
          <w:lang w:val="en-US" w:bidi="ar-SA" w:eastAsia="zh-CN"/>
        </w:rPr>
        <w:t>安龙道成员</w:t>
      </w:r>
    </w:p>
    <w:p w14:paraId="7B0CBD77">
      <w:pPr>
        <w:pStyle w:val="style0"/>
        <w:spacing w:lineRule="auto" w:line="240"/>
        <w:ind w:firstLine="422" w:firstLineChars="200"/>
        <w:jc w:val="both"/>
        <w:rPr>
          <w:rFonts w:ascii="黑体" w:cs="黑体" w:eastAsia="黑体" w:hAnsi="黑体" w:hint="eastAsia"/>
          <w:b w:val="false"/>
          <w:bCs w:val="false"/>
          <w:i w:val="false"/>
          <w:iCs w:val="false"/>
          <w:color w:val="auto"/>
          <w:kern w:val="2"/>
          <w:sz w:val="21"/>
          <w:szCs w:val="24"/>
          <w:highlight w:val="none"/>
          <w:vertAlign w:val="baseline"/>
          <w:lang w:val="en-US" w:bidi="ar-SA" w:eastAsia="zh-CN"/>
        </w:rPr>
      </w:pPr>
      <w:r>
        <w:rPr>
          <w:rFonts w:ascii="黑体" w:cs="黑体" w:eastAsia="黑体" w:hAnsi="黑体" w:hint="eastAsia"/>
          <w:b/>
          <w:bCs/>
          <w:i w:val="false"/>
          <w:iCs w:val="false"/>
          <w:color w:val="auto"/>
          <w:kern w:val="2"/>
          <w:sz w:val="21"/>
          <w:szCs w:val="24"/>
          <w:highlight w:val="none"/>
          <w:vertAlign w:val="baseline"/>
          <w:lang w:val="en-US" w:bidi="ar-SA" w:eastAsia="zh-CN"/>
        </w:rPr>
        <w:t>属性值</w:t>
      </w:r>
      <w:r>
        <w:rPr>
          <w:rFonts w:ascii="黑体" w:cs="黑体" w:eastAsia="黑体" w:hAnsi="黑体" w:hint="eastAsia"/>
          <w:b w:val="false"/>
          <w:bCs w:val="false"/>
          <w:i w:val="false"/>
          <w:iCs w:val="false"/>
          <w:color w:val="auto"/>
          <w:kern w:val="2"/>
          <w:sz w:val="21"/>
          <w:szCs w:val="24"/>
          <w:highlight w:val="none"/>
          <w:vertAlign w:val="baseline"/>
          <w:lang w:val="en-US" w:bidi="ar-SA" w:eastAsia="zh-CN"/>
        </w:rPr>
        <w:t>：体质，敏捷，感知</w:t>
      </w:r>
    </w:p>
    <w:p w14:paraId="48B8F6CD">
      <w:pPr>
        <w:pStyle w:val="style0"/>
        <w:spacing w:lineRule="auto" w:line="240"/>
        <w:ind w:firstLine="422" w:firstLineChars="200"/>
        <w:jc w:val="both"/>
        <w:rPr>
          <w:rFonts w:ascii="黑体" w:cs="黑体" w:eastAsia="黑体" w:hAnsi="黑体" w:hint="eastAsia"/>
          <w:b w:val="false"/>
          <w:bCs w:val="false"/>
          <w:i w:val="false"/>
          <w:iCs w:val="false"/>
          <w:color w:val="auto"/>
          <w:kern w:val="2"/>
          <w:sz w:val="21"/>
          <w:szCs w:val="24"/>
          <w:highlight w:val="none"/>
          <w:vertAlign w:val="baseline"/>
          <w:lang w:val="en-US" w:bidi="ar-SA" w:eastAsia="zh-CN"/>
        </w:rPr>
      </w:pPr>
      <w:r>
        <w:rPr>
          <w:rFonts w:ascii="黑体" w:cs="黑体" w:eastAsia="黑体" w:hAnsi="黑体" w:hint="eastAsia"/>
          <w:b/>
          <w:bCs/>
          <w:i w:val="false"/>
          <w:iCs w:val="false"/>
          <w:color w:val="auto"/>
          <w:kern w:val="2"/>
          <w:sz w:val="21"/>
          <w:szCs w:val="24"/>
          <w:highlight w:val="none"/>
          <w:vertAlign w:val="baseline"/>
          <w:lang w:val="en-US" w:bidi="ar-SA" w:eastAsia="zh-CN"/>
        </w:rPr>
        <w:t>专长</w:t>
      </w:r>
      <w:r>
        <w:rPr>
          <w:rFonts w:ascii="黑体" w:cs="黑体" w:eastAsia="黑体" w:hAnsi="黑体" w:hint="eastAsia"/>
          <w:b w:val="false"/>
          <w:bCs w:val="false"/>
          <w:i w:val="false"/>
          <w:iCs w:val="false"/>
          <w:color w:val="auto"/>
          <w:kern w:val="2"/>
          <w:sz w:val="21"/>
          <w:szCs w:val="24"/>
          <w:highlight w:val="none"/>
          <w:vertAlign w:val="baseline"/>
          <w:lang w:val="en-US" w:bidi="ar-SA" w:eastAsia="zh-CN"/>
        </w:rPr>
        <w:t>：警戒</w:t>
      </w:r>
    </w:p>
    <w:p w14:paraId="B7DE7578">
      <w:pPr>
        <w:pStyle w:val="style0"/>
        <w:spacing w:lineRule="auto" w:line="240"/>
        <w:ind w:firstLine="422" w:firstLineChars="200"/>
        <w:jc w:val="both"/>
        <w:rPr>
          <w:rFonts w:ascii="黑体" w:cs="黑体" w:eastAsia="黑体" w:hAnsi="黑体" w:hint="eastAsia"/>
          <w:b w:val="false"/>
          <w:bCs w:val="false"/>
          <w:i w:val="false"/>
          <w:iCs w:val="false"/>
          <w:color w:val="auto"/>
          <w:kern w:val="2"/>
          <w:sz w:val="21"/>
          <w:szCs w:val="24"/>
          <w:highlight w:val="none"/>
          <w:vertAlign w:val="baseline"/>
          <w:lang w:val="en-US" w:bidi="ar-SA" w:eastAsia="zh-CN"/>
        </w:rPr>
      </w:pPr>
      <w:r>
        <w:rPr>
          <w:rFonts w:ascii="黑体" w:cs="黑体" w:eastAsia="黑体" w:hAnsi="黑体" w:hint="eastAsia"/>
          <w:b/>
          <w:bCs/>
          <w:i w:val="false"/>
          <w:iCs w:val="false"/>
          <w:color w:val="auto"/>
          <w:kern w:val="2"/>
          <w:sz w:val="21"/>
          <w:szCs w:val="24"/>
          <w:highlight w:val="none"/>
          <w:vertAlign w:val="baseline"/>
          <w:lang w:val="en-US" w:bidi="ar-SA" w:eastAsia="zh-CN"/>
        </w:rPr>
        <w:t>技能熟练</w:t>
      </w:r>
      <w:r>
        <w:rPr>
          <w:rFonts w:ascii="黑体" w:cs="黑体" w:eastAsia="黑体" w:hAnsi="黑体" w:hint="eastAsia"/>
          <w:b w:val="false"/>
          <w:bCs w:val="false"/>
          <w:i w:val="false"/>
          <w:iCs w:val="false"/>
          <w:color w:val="auto"/>
          <w:kern w:val="2"/>
          <w:sz w:val="21"/>
          <w:szCs w:val="24"/>
          <w:highlight w:val="none"/>
          <w:vertAlign w:val="baseline"/>
          <w:lang w:val="en-US" w:bidi="ar-SA" w:eastAsia="zh-CN"/>
        </w:rPr>
        <w:t>：求生，自然</w:t>
      </w:r>
    </w:p>
    <w:p w14:paraId="0369D4CE">
      <w:pPr>
        <w:pStyle w:val="style0"/>
        <w:spacing w:lineRule="auto" w:line="240"/>
        <w:ind w:firstLine="422" w:firstLineChars="200"/>
        <w:jc w:val="both"/>
        <w:rPr>
          <w:rFonts w:ascii="黑体" w:cs="黑体" w:eastAsia="黑体" w:hAnsi="黑体" w:hint="eastAsia"/>
          <w:b w:val="false"/>
          <w:bCs w:val="false"/>
          <w:i w:val="false"/>
          <w:iCs w:val="false"/>
          <w:color w:val="auto"/>
          <w:kern w:val="2"/>
          <w:sz w:val="21"/>
          <w:szCs w:val="24"/>
          <w:highlight w:val="none"/>
          <w:vertAlign w:val="baseline"/>
          <w:lang w:val="en-US" w:bidi="ar-SA" w:eastAsia="zh-CN"/>
        </w:rPr>
      </w:pPr>
      <w:r>
        <w:rPr>
          <w:rFonts w:ascii="黑体" w:cs="黑体" w:eastAsia="黑体" w:hAnsi="黑体" w:hint="eastAsia"/>
          <w:b/>
          <w:bCs/>
          <w:i w:val="false"/>
          <w:iCs w:val="false"/>
          <w:color w:val="auto"/>
          <w:kern w:val="2"/>
          <w:sz w:val="21"/>
          <w:szCs w:val="24"/>
          <w:highlight w:val="none"/>
          <w:vertAlign w:val="baseline"/>
          <w:lang w:val="en-US" w:bidi="ar-SA" w:eastAsia="zh-CN"/>
        </w:rPr>
        <w:t>工具熟练</w:t>
      </w:r>
      <w:r>
        <w:rPr>
          <w:rFonts w:ascii="黑体" w:cs="黑体" w:eastAsia="黑体" w:hAnsi="黑体" w:hint="eastAsia"/>
          <w:b w:val="false"/>
          <w:bCs w:val="false"/>
          <w:i w:val="false"/>
          <w:iCs w:val="false"/>
          <w:color w:val="auto"/>
          <w:kern w:val="2"/>
          <w:sz w:val="21"/>
          <w:szCs w:val="24"/>
          <w:highlight w:val="none"/>
          <w:vertAlign w:val="baseline"/>
          <w:lang w:val="en-US" w:bidi="ar-SA" w:eastAsia="zh-CN"/>
        </w:rPr>
        <w:t>：导航工具</w:t>
      </w:r>
    </w:p>
    <w:p w14:paraId="7E25569A">
      <w:pPr>
        <w:pStyle w:val="style0"/>
        <w:spacing w:lineRule="auto" w:line="240"/>
        <w:ind w:firstLine="420" w:firstLineChars="200"/>
        <w:jc w:val="both"/>
        <w:rPr>
          <w:rFonts w:ascii="黑体" w:cs="黑体" w:eastAsia="黑体" w:hAnsi="黑体" w:hint="eastAsia"/>
          <w:b w:val="false"/>
          <w:bCs w:val="false"/>
          <w:i w:val="false"/>
          <w:iCs w:val="false"/>
          <w:color w:val="auto"/>
          <w:kern w:val="2"/>
          <w:sz w:val="21"/>
          <w:szCs w:val="24"/>
          <w:highlight w:val="none"/>
          <w:vertAlign w:val="baseline"/>
          <w:lang w:val="en-US" w:bidi="ar-SA" w:eastAsia="zh-CN"/>
        </w:rPr>
      </w:pPr>
      <w:r>
        <w:rPr>
          <w:rFonts w:ascii="黑体" w:cs="黑体" w:eastAsia="黑体" w:hAnsi="黑体" w:hint="eastAsia"/>
          <w:b w:val="false"/>
          <w:bCs w:val="false"/>
          <w:i w:val="false"/>
          <w:iCs w:val="false"/>
          <w:color w:val="auto"/>
          <w:kern w:val="2"/>
          <w:sz w:val="21"/>
          <w:szCs w:val="24"/>
          <w:highlight w:val="none"/>
          <w:vertAlign w:val="baseline"/>
          <w:lang w:val="en-US" w:bidi="ar-SA" w:eastAsia="zh-CN"/>
        </w:rPr>
        <w:t>安龙道是一群自发地守护龙脉的组织。他们会去往各处穷山恶水看守，防止奸人侵袭。也会到一部分城市潜伏，通过了解世间形势来寻找龙脉。身为其中的成员，你也在为龙脉奋战着。</w:t>
      </w:r>
    </w:p>
    <w:p w14:paraId="B691F8AD">
      <w:pPr>
        <w:pStyle w:val="style0"/>
        <w:spacing w:lineRule="auto" w:line="240"/>
        <w:ind w:firstLine="420" w:firstLineChars="200"/>
        <w:jc w:val="both"/>
        <w:rPr>
          <w:rFonts w:ascii="黑体" w:cs="黑体" w:eastAsia="黑体" w:hAnsi="黑体" w:hint="eastAsia"/>
        </w:rPr>
      </w:pPr>
    </w:p>
    <w:p w14:paraId="F063C085">
      <w:pPr>
        <w:pStyle w:val="style0"/>
        <w:spacing w:lineRule="auto" w:line="240"/>
        <w:ind w:firstLine="562" w:firstLineChars="200"/>
        <w:jc w:val="both"/>
        <w:rPr>
          <w:rFonts w:ascii="黑体" w:cs="黑体" w:eastAsia="黑体" w:hAnsi="黑体" w:hint="eastAsia"/>
          <w:b/>
          <w:bCs/>
          <w:color w:val="c00000"/>
          <w:sz w:val="28"/>
          <w:szCs w:val="28"/>
          <w:lang w:val="en-US"/>
        </w:rPr>
      </w:pPr>
      <w:r>
        <w:rPr>
          <w:rFonts w:ascii="黑体" w:cs="黑体" w:eastAsia="黑体" w:hAnsi="黑体" w:hint="eastAsia"/>
          <w:b/>
          <w:bCs/>
          <w:color w:val="c00000"/>
          <w:sz w:val="28"/>
          <w:szCs w:val="28"/>
          <w:lang w:val="en-US"/>
        </w:rPr>
        <w:t>万灵会成员</w:t>
      </w:r>
    </w:p>
    <w:p w14:paraId="44450B71">
      <w:pPr>
        <w:pStyle w:val="style0"/>
        <w:spacing w:lineRule="auto" w:line="240"/>
        <w:ind w:firstLine="422" w:firstLineChars="200"/>
        <w:jc w:val="both"/>
        <w:rPr>
          <w:rFonts w:ascii="黑体" w:cs="黑体" w:eastAsia="黑体" w:hAnsi="黑体" w:hint="eastAsia"/>
          <w:lang w:val="en-US"/>
        </w:rPr>
      </w:pPr>
      <w:r>
        <w:rPr>
          <w:rFonts w:ascii="黑体" w:cs="黑体" w:eastAsia="黑体" w:hAnsi="黑体" w:hint="eastAsia"/>
          <w:b/>
          <w:bCs/>
          <w:lang w:val="en-US"/>
        </w:rPr>
        <w:t>属性值</w:t>
      </w:r>
      <w:r>
        <w:rPr>
          <w:rFonts w:ascii="黑体" w:cs="黑体" w:eastAsia="黑体" w:hAnsi="黑体" w:hint="eastAsia"/>
          <w:lang w:val="en-US"/>
        </w:rPr>
        <w:t>：体质，智力，感知</w:t>
      </w:r>
    </w:p>
    <w:p w14:paraId="F3090C50">
      <w:pPr>
        <w:pStyle w:val="style0"/>
        <w:spacing w:lineRule="auto" w:line="240"/>
        <w:ind w:firstLine="422" w:firstLineChars="200"/>
        <w:jc w:val="both"/>
        <w:rPr>
          <w:rFonts w:ascii="黑体" w:cs="黑体" w:eastAsia="黑体" w:hAnsi="黑体" w:hint="eastAsia"/>
          <w:lang w:val="en-US"/>
        </w:rPr>
      </w:pPr>
      <w:r>
        <w:rPr>
          <w:rFonts w:ascii="黑体" w:cs="黑体" w:eastAsia="黑体" w:hAnsi="黑体" w:hint="eastAsia"/>
          <w:b/>
          <w:bCs/>
          <w:lang w:val="en-US"/>
        </w:rPr>
        <w:t>专长</w:t>
      </w:r>
      <w:r>
        <w:rPr>
          <w:rFonts w:ascii="黑体" w:cs="黑体" w:eastAsia="黑体" w:hAnsi="黑体" w:hint="eastAsia"/>
          <w:lang w:val="en-US"/>
        </w:rPr>
        <w:t>：</w:t>
      </w:r>
      <w:r>
        <w:rPr>
          <w:rFonts w:ascii="黑体" w:cs="黑体" w:eastAsia="黑体" w:hAnsi="黑体" w:hint="default"/>
          <w:lang w:val="en-US"/>
        </w:rPr>
        <w:t>医疗师</w:t>
      </w:r>
    </w:p>
    <w:p w14:paraId="8BDD37EA">
      <w:pPr>
        <w:pStyle w:val="style0"/>
        <w:spacing w:lineRule="auto" w:line="240"/>
        <w:ind w:firstLine="422" w:firstLineChars="200"/>
        <w:jc w:val="both"/>
        <w:rPr>
          <w:rFonts w:ascii="黑体" w:cs="黑体" w:eastAsia="黑体" w:hAnsi="黑体" w:hint="eastAsia"/>
          <w:lang w:val="en-US"/>
        </w:rPr>
      </w:pPr>
      <w:r>
        <w:rPr>
          <w:rFonts w:ascii="黑体" w:cs="黑体" w:eastAsia="黑体" w:hAnsi="黑体" w:hint="eastAsia"/>
          <w:b/>
          <w:bCs/>
          <w:lang w:val="en-US"/>
        </w:rPr>
        <w:t>技能熟练</w:t>
      </w:r>
      <w:r>
        <w:rPr>
          <w:rFonts w:ascii="黑体" w:cs="黑体" w:eastAsia="黑体" w:hAnsi="黑体" w:hint="eastAsia"/>
          <w:lang w:val="en-US"/>
        </w:rPr>
        <w:t>：自然，宗教</w:t>
      </w:r>
    </w:p>
    <w:p w14:paraId="C7DCEA11">
      <w:pPr>
        <w:pStyle w:val="style0"/>
        <w:spacing w:lineRule="auto" w:line="240"/>
        <w:ind w:firstLine="422" w:firstLineChars="200"/>
        <w:jc w:val="both"/>
        <w:rPr>
          <w:rFonts w:ascii="黑体" w:cs="黑体" w:eastAsia="黑体" w:hAnsi="黑体" w:hint="eastAsia"/>
          <w:lang w:val="en-US"/>
        </w:rPr>
      </w:pPr>
      <w:r>
        <w:rPr>
          <w:rFonts w:ascii="黑体" w:cs="黑体" w:eastAsia="黑体" w:hAnsi="黑体" w:hint="eastAsia"/>
          <w:b/>
          <w:bCs/>
          <w:lang w:val="en-US"/>
        </w:rPr>
        <w:t>工具熟练</w:t>
      </w:r>
      <w:r>
        <w:rPr>
          <w:rFonts w:ascii="黑体" w:cs="黑体" w:eastAsia="黑体" w:hAnsi="黑体" w:hint="eastAsia"/>
          <w:lang w:val="en-US"/>
        </w:rPr>
        <w:t>：草药工具</w:t>
      </w:r>
    </w:p>
    <w:p w14:paraId="D38AF7AA">
      <w:pPr>
        <w:pStyle w:val="style0"/>
        <w:spacing w:lineRule="auto" w:line="240"/>
        <w:ind w:firstLine="420" w:firstLineChars="200"/>
        <w:jc w:val="both"/>
        <w:rPr>
          <w:rFonts w:ascii="黑体" w:cs="黑体" w:eastAsia="黑体" w:hAnsi="黑体" w:hint="eastAsia"/>
          <w:lang w:val="en-US"/>
        </w:rPr>
      </w:pPr>
      <w:r>
        <w:rPr>
          <w:rFonts w:ascii="黑体" w:cs="黑体" w:eastAsia="黑体" w:hAnsi="黑体" w:hint="eastAsia"/>
          <w:lang w:val="en-US"/>
        </w:rPr>
        <w:t>万灵会皆是信奉着图腾文化的人们。他们大多热爱在山野间生存，与自然交好。而当有人在迫害自然平衡或是大量伤害精魂时，万灵会也不会姑息。身为其中的成员，你也在为精魂而战。</w:t>
      </w:r>
    </w:p>
    <w:p w14:paraId="1FEECC87">
      <w:pPr>
        <w:pStyle w:val="style0"/>
        <w:spacing w:lineRule="auto" w:line="240"/>
        <w:ind w:firstLine="420" w:firstLineChars="200"/>
        <w:jc w:val="both"/>
        <w:rPr>
          <w:rFonts w:ascii="黑体" w:cs="黑体" w:eastAsia="黑体" w:hAnsi="黑体" w:hint="eastAsia"/>
        </w:rPr>
      </w:pPr>
    </w:p>
    <w:p w14:paraId="C3F121CB">
      <w:pPr>
        <w:pStyle w:val="style0"/>
        <w:ind w:firstLine="562" w:firstLineChars="200"/>
        <w:rPr>
          <w:rFonts w:ascii="黑体" w:cs="黑体" w:eastAsia="黑体" w:hAnsi="黑体" w:hint="eastAsia"/>
          <w:b/>
          <w:bCs/>
          <w:i w:val="false"/>
          <w:iCs w:val="false"/>
          <w:color w:val="c00000"/>
          <w:kern w:val="2"/>
          <w:sz w:val="28"/>
          <w:szCs w:val="28"/>
          <w:highlight w:val="none"/>
          <w:vertAlign w:val="baseline"/>
          <w:lang w:val="en-US" w:bidi="ar-SA" w:eastAsia="zh-CN"/>
        </w:rPr>
      </w:pPr>
      <w:r>
        <w:rPr>
          <w:rFonts w:ascii="黑体" w:cs="黑体" w:eastAsia="黑体" w:hAnsi="黑体" w:hint="eastAsia"/>
          <w:b/>
          <w:bCs/>
          <w:i w:val="false"/>
          <w:iCs w:val="false"/>
          <w:color w:val="c00000"/>
          <w:kern w:val="2"/>
          <w:sz w:val="28"/>
          <w:szCs w:val="28"/>
          <w:highlight w:val="none"/>
          <w:vertAlign w:val="baseline"/>
          <w:lang w:val="en-US" w:bidi="ar-SA" w:eastAsia="zh-CN"/>
        </w:rPr>
        <w:t>青囊客</w:t>
      </w:r>
    </w:p>
    <w:p w14:paraId="C7AFD512">
      <w:pPr>
        <w:pStyle w:val="style0"/>
        <w:ind w:firstLine="422" w:firstLineChars="200"/>
        <w:rPr>
          <w:rFonts w:ascii="黑体" w:cs="黑体" w:eastAsia="黑体" w:hAnsi="黑体" w:hint="eastAsia"/>
          <w:b w:val="false"/>
          <w:bCs w:val="false"/>
          <w:i w:val="false"/>
          <w:iCs w:val="false"/>
          <w:color w:val="auto"/>
          <w:kern w:val="2"/>
          <w:sz w:val="21"/>
          <w:szCs w:val="24"/>
          <w:highlight w:val="none"/>
          <w:vertAlign w:val="baseline"/>
          <w:lang w:val="en-US" w:bidi="ar-SA" w:eastAsia="zh-CN"/>
        </w:rPr>
      </w:pPr>
      <w:r>
        <w:rPr>
          <w:rFonts w:ascii="黑体" w:cs="黑体" w:eastAsia="黑体" w:hAnsi="黑体" w:hint="eastAsia"/>
          <w:b/>
          <w:bCs/>
          <w:i w:val="false"/>
          <w:iCs w:val="false"/>
          <w:color w:val="auto"/>
          <w:kern w:val="2"/>
          <w:sz w:val="21"/>
          <w:szCs w:val="24"/>
          <w:highlight w:val="none"/>
          <w:vertAlign w:val="baseline"/>
          <w:lang w:val="en-US" w:bidi="ar-SA" w:eastAsia="zh-CN"/>
        </w:rPr>
        <w:t>属性值</w:t>
      </w:r>
      <w:r>
        <w:rPr>
          <w:rFonts w:ascii="黑体" w:cs="黑体" w:eastAsia="黑体" w:hAnsi="黑体" w:hint="eastAsia"/>
          <w:b w:val="false"/>
          <w:bCs w:val="false"/>
          <w:i w:val="false"/>
          <w:iCs w:val="false"/>
          <w:color w:val="auto"/>
          <w:kern w:val="2"/>
          <w:sz w:val="21"/>
          <w:szCs w:val="24"/>
          <w:highlight w:val="none"/>
          <w:vertAlign w:val="baseline"/>
          <w:lang w:val="en-US" w:bidi="ar-SA" w:eastAsia="zh-CN"/>
        </w:rPr>
        <w:t>：智力，感知，魅力</w:t>
      </w:r>
    </w:p>
    <w:p w14:paraId="CCDEC3BB">
      <w:pPr>
        <w:pStyle w:val="style0"/>
        <w:ind w:firstLine="422" w:firstLineChars="200"/>
        <w:rPr>
          <w:rFonts w:ascii="黑体" w:cs="黑体" w:eastAsia="黑体" w:hAnsi="黑体" w:hint="eastAsia"/>
          <w:b w:val="false"/>
          <w:bCs w:val="false"/>
          <w:i w:val="false"/>
          <w:iCs w:val="false"/>
          <w:color w:val="auto"/>
          <w:kern w:val="2"/>
          <w:sz w:val="21"/>
          <w:szCs w:val="24"/>
          <w:highlight w:val="none"/>
          <w:vertAlign w:val="baseline"/>
          <w:lang w:val="en-US" w:bidi="ar-SA" w:eastAsia="zh-CN"/>
        </w:rPr>
      </w:pPr>
      <w:r>
        <w:rPr>
          <w:rFonts w:ascii="黑体" w:cs="黑体" w:eastAsia="黑体" w:hAnsi="黑体" w:hint="eastAsia"/>
          <w:b/>
          <w:bCs/>
          <w:i w:val="false"/>
          <w:iCs w:val="false"/>
          <w:color w:val="auto"/>
          <w:kern w:val="2"/>
          <w:sz w:val="21"/>
          <w:szCs w:val="24"/>
          <w:highlight w:val="none"/>
          <w:vertAlign w:val="baseline"/>
          <w:lang w:val="en-US" w:bidi="ar-SA" w:eastAsia="zh-CN"/>
        </w:rPr>
        <w:t>专长</w:t>
      </w:r>
      <w:r>
        <w:rPr>
          <w:rFonts w:ascii="黑体" w:cs="黑体" w:eastAsia="黑体" w:hAnsi="黑体" w:hint="eastAsia"/>
          <w:b w:val="false"/>
          <w:bCs w:val="false"/>
          <w:i w:val="false"/>
          <w:iCs w:val="false"/>
          <w:color w:val="auto"/>
          <w:kern w:val="2"/>
          <w:sz w:val="21"/>
          <w:szCs w:val="24"/>
          <w:highlight w:val="none"/>
          <w:vertAlign w:val="baseline"/>
          <w:lang w:val="en-US" w:bidi="ar-SA" w:eastAsia="zh-CN"/>
        </w:rPr>
        <w:t>：魔法学徒（法师）</w:t>
      </w:r>
    </w:p>
    <w:p w14:paraId="EFF8227A">
      <w:pPr>
        <w:pStyle w:val="style0"/>
        <w:ind w:firstLine="422" w:firstLineChars="200"/>
        <w:rPr>
          <w:rFonts w:ascii="黑体" w:cs="黑体" w:eastAsia="黑体" w:hAnsi="黑体" w:hint="eastAsia"/>
          <w:b w:val="false"/>
          <w:bCs w:val="false"/>
          <w:i w:val="false"/>
          <w:iCs w:val="false"/>
          <w:color w:val="auto"/>
          <w:kern w:val="2"/>
          <w:sz w:val="21"/>
          <w:szCs w:val="24"/>
          <w:highlight w:val="none"/>
          <w:vertAlign w:val="baseline"/>
          <w:lang w:val="en-US" w:bidi="ar-SA" w:eastAsia="zh-CN"/>
        </w:rPr>
      </w:pPr>
      <w:r>
        <w:rPr>
          <w:rFonts w:ascii="黑体" w:cs="黑体" w:eastAsia="黑体" w:hAnsi="黑体" w:hint="eastAsia"/>
          <w:b/>
          <w:bCs/>
          <w:i w:val="false"/>
          <w:iCs w:val="false"/>
          <w:color w:val="auto"/>
          <w:kern w:val="2"/>
          <w:sz w:val="21"/>
          <w:szCs w:val="24"/>
          <w:highlight w:val="none"/>
          <w:vertAlign w:val="baseline"/>
          <w:lang w:val="en-US" w:bidi="ar-SA" w:eastAsia="zh-CN"/>
        </w:rPr>
        <w:t>技能熟练</w:t>
      </w:r>
      <w:r>
        <w:rPr>
          <w:rFonts w:ascii="黑体" w:cs="黑体" w:eastAsia="黑体" w:hAnsi="黑体" w:hint="eastAsia"/>
          <w:b w:val="false"/>
          <w:bCs w:val="false"/>
          <w:i w:val="false"/>
          <w:iCs w:val="false"/>
          <w:color w:val="auto"/>
          <w:kern w:val="2"/>
          <w:sz w:val="21"/>
          <w:szCs w:val="24"/>
          <w:highlight w:val="none"/>
          <w:vertAlign w:val="baseline"/>
          <w:lang w:val="en-US" w:bidi="ar-SA" w:eastAsia="zh-CN"/>
        </w:rPr>
        <w:t>：历史，奥秘</w:t>
      </w:r>
    </w:p>
    <w:p w14:paraId="D2BB3194">
      <w:pPr>
        <w:pStyle w:val="style0"/>
        <w:ind w:firstLine="422" w:firstLineChars="200"/>
        <w:rPr>
          <w:rFonts w:ascii="黑体" w:cs="黑体" w:eastAsia="黑体" w:hAnsi="黑体" w:hint="eastAsia"/>
          <w:b w:val="false"/>
          <w:bCs w:val="false"/>
          <w:i w:val="false"/>
          <w:iCs w:val="false"/>
          <w:color w:val="auto"/>
          <w:kern w:val="2"/>
          <w:sz w:val="21"/>
          <w:szCs w:val="24"/>
          <w:highlight w:val="none"/>
          <w:vertAlign w:val="baseline"/>
          <w:lang w:val="en-US" w:bidi="ar-SA" w:eastAsia="zh-CN"/>
        </w:rPr>
      </w:pPr>
      <w:r>
        <w:rPr>
          <w:rFonts w:ascii="黑体" w:cs="黑体" w:eastAsia="黑体" w:hAnsi="黑体" w:hint="eastAsia"/>
          <w:b/>
          <w:bCs/>
          <w:i w:val="false"/>
          <w:iCs w:val="false"/>
          <w:color w:val="auto"/>
          <w:kern w:val="2"/>
          <w:sz w:val="21"/>
          <w:szCs w:val="24"/>
          <w:highlight w:val="none"/>
          <w:vertAlign w:val="baseline"/>
          <w:lang w:val="en-US" w:bidi="ar-SA" w:eastAsia="zh-CN"/>
        </w:rPr>
        <w:t>工具熟练</w:t>
      </w:r>
      <w:r>
        <w:rPr>
          <w:rFonts w:ascii="黑体" w:cs="黑体" w:eastAsia="黑体" w:hAnsi="黑体" w:hint="eastAsia"/>
          <w:b w:val="false"/>
          <w:bCs w:val="false"/>
          <w:i w:val="false"/>
          <w:iCs w:val="false"/>
          <w:color w:val="auto"/>
          <w:kern w:val="2"/>
          <w:sz w:val="21"/>
          <w:szCs w:val="24"/>
          <w:highlight w:val="none"/>
          <w:vertAlign w:val="baseline"/>
          <w:lang w:val="en-US" w:bidi="ar-SA" w:eastAsia="zh-CN"/>
        </w:rPr>
        <w:t>：书法工具</w:t>
      </w:r>
    </w:p>
    <w:p w14:paraId="43B9FE88">
      <w:pPr>
        <w:pStyle w:val="style0"/>
        <w:ind w:firstLine="420" w:firstLineChars="200"/>
        <w:rPr>
          <w:rFonts w:ascii="黑体" w:cs="黑体" w:eastAsia="黑体" w:hAnsi="黑体" w:hint="eastAsia"/>
          <w:b w:val="false"/>
          <w:bCs w:val="false"/>
          <w:i w:val="false"/>
          <w:iCs w:val="false"/>
          <w:color w:val="auto"/>
          <w:kern w:val="2"/>
          <w:sz w:val="21"/>
          <w:szCs w:val="24"/>
          <w:highlight w:val="none"/>
          <w:vertAlign w:val="baseline"/>
          <w:lang w:val="en-US" w:bidi="ar-SA" w:eastAsia="zh-CN"/>
        </w:rPr>
      </w:pPr>
      <w:r>
        <w:rPr>
          <w:rFonts w:ascii="黑体" w:cs="黑体" w:eastAsia="黑体" w:hAnsi="黑体" w:hint="eastAsia"/>
          <w:b w:val="false"/>
          <w:bCs w:val="false"/>
          <w:i w:val="false"/>
          <w:iCs w:val="false"/>
          <w:color w:val="auto"/>
          <w:kern w:val="2"/>
          <w:sz w:val="21"/>
          <w:szCs w:val="24"/>
          <w:highlight w:val="none"/>
          <w:vertAlign w:val="baseline"/>
          <w:lang w:val="en-US" w:bidi="ar-SA" w:eastAsia="zh-CN"/>
        </w:rPr>
        <w:t>青囊客是泛指那些修习术法的人，有的可能是想修行成仙，或是斩妖除魔，也有的只是研习风水，守护乡里之人。不管目的为何，你们都是求知若渴。</w:t>
      </w:r>
    </w:p>
    <w:p w14:paraId="BFB43E55">
      <w:pPr>
        <w:pStyle w:val="style0"/>
        <w:ind w:firstLine="420" w:firstLineChars="200"/>
        <w:rPr>
          <w:rFonts w:ascii="黑体" w:cs="黑体" w:eastAsia="黑体" w:hAnsi="黑体" w:hint="eastAsia"/>
          <w:lang w:val="en-US"/>
        </w:rPr>
      </w:pPr>
    </w:p>
    <w:p w14:paraId="A8989B0D">
      <w:pPr>
        <w:pStyle w:val="style0"/>
        <w:ind w:firstLine="562" w:firstLineChars="200"/>
        <w:rPr>
          <w:rFonts w:ascii="黑体" w:cs="黑体" w:eastAsia="黑体" w:hAnsi="黑体" w:hint="eastAsia"/>
          <w:lang w:val="en-US"/>
        </w:rPr>
      </w:pPr>
      <w:r>
        <w:rPr>
          <w:rFonts w:ascii="黑体" w:cs="黑体" w:eastAsia="黑体" w:hAnsi="黑体" w:hint="eastAsia"/>
          <w:b/>
          <w:bCs/>
          <w:color w:val="c00000"/>
          <w:sz w:val="28"/>
          <w:szCs w:val="28"/>
          <w:lang w:val="en-US"/>
        </w:rPr>
        <w:t>五幡子弟</w:t>
      </w:r>
    </w:p>
    <w:p w14:paraId="9E896EBE">
      <w:pPr>
        <w:pStyle w:val="style0"/>
        <w:ind w:firstLine="422" w:firstLineChars="200"/>
        <w:rPr>
          <w:rFonts w:ascii="黑体" w:cs="黑体" w:eastAsia="黑体" w:hAnsi="黑体" w:hint="eastAsia"/>
          <w:lang w:val="en-US"/>
        </w:rPr>
      </w:pPr>
      <w:r>
        <w:rPr>
          <w:rFonts w:ascii="黑体" w:cs="黑体" w:eastAsia="黑体" w:hAnsi="黑体" w:hint="eastAsia"/>
          <w:b/>
          <w:bCs/>
          <w:lang w:val="en-US"/>
        </w:rPr>
        <w:t>属性值</w:t>
      </w:r>
      <w:r>
        <w:rPr>
          <w:rFonts w:ascii="黑体" w:cs="黑体" w:eastAsia="黑体" w:hAnsi="黑体" w:hint="eastAsia"/>
          <w:lang w:val="en-US"/>
        </w:rPr>
        <w:t>：力量，敏捷，体质</w:t>
      </w:r>
    </w:p>
    <w:p w14:paraId="3BB63D72">
      <w:pPr>
        <w:pStyle w:val="style0"/>
        <w:ind w:firstLine="422" w:firstLineChars="200"/>
        <w:rPr>
          <w:rFonts w:ascii="黑体" w:cs="黑体" w:eastAsia="黑体" w:hAnsi="黑体" w:hint="eastAsia"/>
          <w:lang w:val="en-US"/>
        </w:rPr>
      </w:pPr>
      <w:r>
        <w:rPr>
          <w:rFonts w:ascii="黑体" w:cs="黑体" w:eastAsia="黑体" w:hAnsi="黑体" w:hint="eastAsia"/>
          <w:b/>
          <w:bCs/>
          <w:lang w:val="en-US"/>
        </w:rPr>
        <w:t>专长</w:t>
      </w:r>
      <w:r>
        <w:rPr>
          <w:rFonts w:ascii="黑体" w:cs="黑体" w:eastAsia="黑体" w:hAnsi="黑体" w:hint="eastAsia"/>
          <w:lang w:val="en-US"/>
        </w:rPr>
        <w:t>：凶蛮打手</w:t>
      </w:r>
    </w:p>
    <w:p w14:paraId="065E5846">
      <w:pPr>
        <w:pStyle w:val="style0"/>
        <w:ind w:firstLine="422" w:firstLineChars="200"/>
        <w:rPr>
          <w:rFonts w:ascii="黑体" w:cs="黑体" w:eastAsia="黑体" w:hAnsi="黑体" w:hint="eastAsia"/>
          <w:lang w:val="en-US"/>
        </w:rPr>
      </w:pPr>
      <w:r>
        <w:rPr>
          <w:rFonts w:ascii="黑体" w:cs="黑体" w:eastAsia="黑体" w:hAnsi="黑体" w:hint="eastAsia"/>
          <w:b/>
          <w:bCs/>
          <w:lang w:val="en-US"/>
        </w:rPr>
        <w:t>技能熟练</w:t>
      </w:r>
      <w:r>
        <w:rPr>
          <w:rFonts w:ascii="黑体" w:cs="黑体" w:eastAsia="黑体" w:hAnsi="黑体" w:hint="eastAsia"/>
          <w:lang w:val="en-US"/>
        </w:rPr>
        <w:t>：运动，察觉</w:t>
      </w:r>
    </w:p>
    <w:p w14:paraId="EDE013F1">
      <w:pPr>
        <w:pStyle w:val="style0"/>
        <w:ind w:firstLine="422" w:firstLineChars="200"/>
        <w:rPr>
          <w:rFonts w:ascii="黑体" w:cs="黑体" w:eastAsia="黑体" w:hAnsi="黑体" w:hint="eastAsia"/>
          <w:lang w:val="en-US"/>
        </w:rPr>
      </w:pPr>
      <w:r>
        <w:rPr>
          <w:rFonts w:ascii="黑体" w:cs="黑体" w:eastAsia="黑体" w:hAnsi="黑体" w:hint="eastAsia"/>
          <w:b/>
          <w:bCs/>
          <w:lang w:val="en-US"/>
        </w:rPr>
        <w:t>工具熟练</w:t>
      </w:r>
      <w:r>
        <w:rPr>
          <w:rFonts w:ascii="黑体" w:cs="黑体" w:eastAsia="黑体" w:hAnsi="黑体" w:hint="eastAsia"/>
          <w:lang w:val="en-US"/>
        </w:rPr>
        <w:t>：陆上载具</w:t>
      </w:r>
    </w:p>
    <w:p w14:paraId="0F769874">
      <w:pPr>
        <w:pStyle w:val="style0"/>
        <w:ind w:firstLine="420" w:firstLineChars="200"/>
        <w:rPr>
          <w:rFonts w:ascii="黑体" w:cs="黑体" w:eastAsia="黑体" w:hAnsi="黑体" w:hint="default"/>
          <w:lang w:val="en-US" w:eastAsia="zh-CN"/>
        </w:rPr>
      </w:pPr>
      <w:r>
        <w:rPr>
          <w:rFonts w:ascii="黑体" w:cs="黑体" w:eastAsia="黑体" w:hAnsi="黑体" w:hint="eastAsia"/>
          <w:lang w:val="en-US"/>
        </w:rPr>
        <w:t>你的祖先是和狩龙朝开朝皇帝一同来自关东的无龙之民，因为有所功劳，所以世代被封五幡。如果你选择在幡，你必须通过弓马考试，之后你每月会白白获得俸禄，但不能做生意且在战时必须优先服兵役。</w:t>
      </w:r>
      <w:r>
        <w:rPr>
          <w:rFonts w:ascii="黑体" w:cs="黑体" w:eastAsia="黑体" w:hAnsi="黑体" w:hint="eastAsia"/>
          <w:lang w:val="en-US" w:eastAsia="zh-CN"/>
        </w:rPr>
        <w:t>五幡各有</w:t>
      </w:r>
      <w:r>
        <w:rPr>
          <w:rFonts w:ascii="黑体" w:cs="黑体" w:eastAsia="黑体" w:hAnsi="黑体" w:hint="default"/>
          <w:lang w:val="en-US" w:eastAsia="zh-CN"/>
        </w:rPr>
        <w:t>五</w:t>
      </w:r>
      <w:r>
        <w:rPr>
          <w:rFonts w:ascii="黑体" w:cs="黑体" w:eastAsia="黑体" w:hAnsi="黑体" w:hint="eastAsia"/>
          <w:lang w:val="en-US" w:eastAsia="zh-CN"/>
        </w:rPr>
        <w:t>色幡旗，白青黑赤黄，对应着金木水火土。</w:t>
      </w:r>
    </w:p>
    <w:p w14:paraId="FA1EA799">
      <w:pPr>
        <w:pStyle w:val="style0"/>
        <w:ind w:firstLine="562" w:firstLineChars="200"/>
        <w:rPr>
          <w:rFonts w:ascii="黑体" w:cs="黑体" w:eastAsia="黑体" w:hAnsi="黑体" w:hint="eastAsia"/>
          <w:b/>
          <w:bCs/>
          <w:color w:val="c00000"/>
          <w:sz w:val="28"/>
          <w:szCs w:val="28"/>
          <w:lang w:val="en-US"/>
        </w:rPr>
      </w:pPr>
      <w:r>
        <w:rPr>
          <w:rFonts w:ascii="黑体" w:cs="黑体" w:eastAsia="黑体" w:hAnsi="黑体" w:hint="eastAsia"/>
          <w:b/>
          <w:bCs/>
          <w:color w:val="c00000"/>
          <w:sz w:val="28"/>
          <w:szCs w:val="28"/>
          <w:lang w:val="en-US"/>
        </w:rPr>
        <w:t>世爵子女</w:t>
      </w:r>
    </w:p>
    <w:p w14:paraId="03F1AC99">
      <w:pPr>
        <w:pStyle w:val="style0"/>
        <w:ind w:firstLine="422" w:firstLineChars="200"/>
        <w:rPr>
          <w:rFonts w:ascii="黑体" w:cs="黑体" w:eastAsia="黑体" w:hAnsi="黑体" w:hint="eastAsia"/>
          <w:lang w:val="en-US"/>
        </w:rPr>
      </w:pPr>
      <w:r>
        <w:rPr>
          <w:rFonts w:ascii="黑体" w:cs="黑体" w:eastAsia="黑体" w:hAnsi="黑体" w:hint="eastAsia"/>
          <w:b/>
          <w:bCs/>
          <w:lang w:val="en-US"/>
        </w:rPr>
        <w:t>属性值</w:t>
      </w:r>
      <w:r>
        <w:rPr>
          <w:rFonts w:ascii="黑体" w:cs="黑体" w:eastAsia="黑体" w:hAnsi="黑体" w:hint="eastAsia"/>
          <w:lang w:val="en-US"/>
        </w:rPr>
        <w:t>：体质，智力，魅力</w:t>
      </w:r>
    </w:p>
    <w:p w14:paraId="E3350548">
      <w:pPr>
        <w:pStyle w:val="style0"/>
        <w:ind w:firstLine="422" w:firstLineChars="200"/>
        <w:rPr>
          <w:rFonts w:ascii="黑体" w:cs="黑体" w:eastAsia="黑体" w:hAnsi="黑体" w:hint="eastAsia"/>
          <w:lang w:val="en-US"/>
        </w:rPr>
      </w:pPr>
      <w:r>
        <w:rPr>
          <w:rFonts w:ascii="黑体" w:cs="黑体" w:eastAsia="黑体" w:hAnsi="黑体" w:hint="eastAsia"/>
          <w:b/>
          <w:bCs/>
          <w:lang w:val="en-US"/>
        </w:rPr>
        <w:t>专长</w:t>
      </w:r>
      <w:r>
        <w:rPr>
          <w:rFonts w:ascii="黑体" w:cs="黑体" w:eastAsia="黑体" w:hAnsi="黑体" w:hint="eastAsia"/>
          <w:lang w:val="en-US"/>
        </w:rPr>
        <w:t>：音乐家</w:t>
      </w:r>
    </w:p>
    <w:p w14:paraId="D4E58B41">
      <w:pPr>
        <w:pStyle w:val="style0"/>
        <w:ind w:firstLine="422" w:firstLineChars="200"/>
        <w:rPr>
          <w:rFonts w:ascii="黑体" w:cs="黑体" w:eastAsia="黑体" w:hAnsi="黑体" w:hint="eastAsia"/>
          <w:lang w:val="en-US"/>
        </w:rPr>
      </w:pPr>
      <w:r>
        <w:rPr>
          <w:rFonts w:ascii="黑体" w:cs="黑体" w:eastAsia="黑体" w:hAnsi="黑体" w:hint="eastAsia"/>
          <w:b/>
          <w:bCs/>
          <w:lang w:val="en-US"/>
        </w:rPr>
        <w:t>技能熟练</w:t>
      </w:r>
      <w:r>
        <w:rPr>
          <w:rFonts w:ascii="黑体" w:cs="黑体" w:eastAsia="黑体" w:hAnsi="黑体" w:hint="eastAsia"/>
          <w:lang w:val="en-US"/>
        </w:rPr>
        <w:t>：历史，游说</w:t>
      </w:r>
    </w:p>
    <w:p w14:paraId="C808917C">
      <w:pPr>
        <w:pStyle w:val="style0"/>
        <w:ind w:firstLine="422" w:firstLineChars="200"/>
        <w:rPr>
          <w:rFonts w:ascii="黑体" w:cs="黑体" w:eastAsia="黑体" w:hAnsi="黑体" w:hint="eastAsia"/>
          <w:lang w:val="en-US"/>
        </w:rPr>
      </w:pPr>
      <w:r>
        <w:rPr>
          <w:rFonts w:ascii="黑体" w:cs="黑体" w:eastAsia="黑体" w:hAnsi="黑体" w:hint="eastAsia"/>
          <w:b/>
          <w:bCs/>
          <w:lang w:val="en-US"/>
        </w:rPr>
        <w:t>工具熟练</w:t>
      </w:r>
      <w:r>
        <w:rPr>
          <w:rFonts w:ascii="黑体" w:cs="黑体" w:eastAsia="黑体" w:hAnsi="黑体" w:hint="eastAsia"/>
          <w:lang w:val="en-US"/>
        </w:rPr>
        <w:t>：</w:t>
      </w:r>
      <w:r>
        <w:rPr>
          <w:rFonts w:ascii="黑体" w:cs="黑体" w:eastAsia="黑体" w:hAnsi="黑体" w:hint="default"/>
          <w:lang w:val="en-US"/>
        </w:rPr>
        <w:t>易容工具</w:t>
      </w:r>
    </w:p>
    <w:p w14:paraId="10C1CCDE">
      <w:pPr>
        <w:pStyle w:val="style0"/>
        <w:ind w:firstLine="420" w:firstLineChars="200"/>
        <w:rPr>
          <w:rFonts w:ascii="黑体" w:cs="黑体" w:eastAsia="黑体" w:hAnsi="黑体" w:hint="eastAsia"/>
          <w:lang w:val="en-US"/>
        </w:rPr>
      </w:pPr>
      <w:r>
        <w:rPr>
          <w:rFonts w:ascii="黑体" w:cs="黑体" w:eastAsia="黑体" w:hAnsi="黑体" w:hint="eastAsia"/>
          <w:lang w:val="en-US"/>
        </w:rPr>
        <w:t>你的祖先获得过功勋，得到了世袭的爵位。不过世袭的次数有所限制的，为了让你家的荣耀与财富继续沿袭下去，你的族亲都会给你进行精英教育，让你能够继续立功。</w:t>
      </w:r>
    </w:p>
    <w:p w14:paraId="B1C29131">
      <w:pPr>
        <w:pStyle w:val="style0"/>
        <w:ind w:firstLine="420" w:firstLineChars="200"/>
        <w:rPr>
          <w:rFonts w:ascii="黑体" w:cs="黑体" w:eastAsia="黑体" w:hAnsi="黑体" w:hint="eastAsia"/>
          <w:lang w:val="en-US"/>
        </w:rPr>
      </w:pPr>
    </w:p>
    <w:p w14:paraId="ECBAE5BE">
      <w:pPr>
        <w:pStyle w:val="style0"/>
        <w:ind w:firstLine="562" w:firstLineChars="200"/>
        <w:rPr>
          <w:rFonts w:ascii="黑体" w:cs="黑体" w:eastAsia="黑体" w:hAnsi="黑体" w:hint="eastAsia"/>
          <w:b/>
          <w:bCs/>
          <w:color w:val="c00000"/>
          <w:sz w:val="28"/>
          <w:szCs w:val="28"/>
          <w:lang w:val="en-US"/>
        </w:rPr>
      </w:pPr>
      <w:r>
        <w:rPr>
          <w:rFonts w:ascii="黑体" w:cs="黑体" w:eastAsia="黑体" w:hAnsi="黑体" w:hint="eastAsia"/>
          <w:b/>
          <w:bCs/>
          <w:color w:val="c00000"/>
          <w:sz w:val="28"/>
          <w:szCs w:val="28"/>
          <w:lang w:val="en-US"/>
        </w:rPr>
        <w:t>秀才</w:t>
      </w:r>
    </w:p>
    <w:p w14:paraId="460A2A3D">
      <w:pPr>
        <w:pStyle w:val="style0"/>
        <w:ind w:firstLine="422" w:firstLineChars="200"/>
        <w:rPr>
          <w:rFonts w:ascii="黑体" w:cs="黑体" w:eastAsia="黑体" w:hAnsi="黑体" w:hint="eastAsia"/>
          <w:lang w:val="en-US"/>
        </w:rPr>
      </w:pPr>
      <w:r>
        <w:rPr>
          <w:rFonts w:ascii="黑体" w:cs="黑体" w:eastAsia="黑体" w:hAnsi="黑体" w:hint="eastAsia"/>
          <w:b/>
          <w:bCs/>
          <w:lang w:val="en-US"/>
        </w:rPr>
        <w:t>属性值</w:t>
      </w:r>
      <w:r>
        <w:rPr>
          <w:rFonts w:ascii="黑体" w:cs="黑体" w:eastAsia="黑体" w:hAnsi="黑体" w:hint="eastAsia"/>
          <w:lang w:val="en-US"/>
        </w:rPr>
        <w:t>：体质，智力，感知</w:t>
      </w:r>
    </w:p>
    <w:p w14:paraId="8DB23DB6">
      <w:pPr>
        <w:pStyle w:val="style0"/>
        <w:ind w:firstLine="420" w:firstLineChars="200"/>
        <w:rPr>
          <w:rFonts w:ascii="黑体" w:cs="黑体" w:eastAsia="黑体" w:hAnsi="黑体" w:hint="eastAsia"/>
          <w:lang w:val="en-US"/>
        </w:rPr>
      </w:pPr>
      <w:r>
        <w:rPr>
          <w:rFonts w:ascii="黑体" w:cs="黑体" w:eastAsia="黑体" w:hAnsi="黑体" w:hint="eastAsia"/>
          <w:lang w:val="en-US"/>
        </w:rPr>
        <w:t>专长：熟习</w:t>
      </w:r>
    </w:p>
    <w:p w14:paraId="FAE34D2A">
      <w:pPr>
        <w:pStyle w:val="style0"/>
        <w:ind w:firstLine="422" w:firstLineChars="200"/>
        <w:rPr>
          <w:rFonts w:ascii="黑体" w:cs="黑体" w:eastAsia="黑体" w:hAnsi="黑体" w:hint="eastAsia"/>
          <w:lang w:val="en-US"/>
        </w:rPr>
      </w:pPr>
      <w:r>
        <w:rPr>
          <w:rFonts w:ascii="黑体" w:cs="黑体" w:eastAsia="黑体" w:hAnsi="黑体" w:hint="eastAsia"/>
          <w:b/>
          <w:bCs/>
          <w:lang w:val="en-US"/>
        </w:rPr>
        <w:t>技能熟练</w:t>
      </w:r>
      <w:r>
        <w:rPr>
          <w:rFonts w:ascii="黑体" w:cs="黑体" w:eastAsia="黑体" w:hAnsi="黑体" w:hint="eastAsia"/>
          <w:lang w:val="en-US"/>
        </w:rPr>
        <w:t>：历史，医疗</w:t>
      </w:r>
    </w:p>
    <w:p w14:paraId="821C2589">
      <w:pPr>
        <w:pStyle w:val="style0"/>
        <w:ind w:firstLine="422" w:firstLineChars="200"/>
        <w:rPr>
          <w:rFonts w:ascii="黑体" w:cs="黑体" w:eastAsia="黑体" w:hAnsi="黑体" w:hint="eastAsia"/>
          <w:lang w:val="en-US"/>
        </w:rPr>
      </w:pPr>
      <w:r>
        <w:rPr>
          <w:rFonts w:ascii="黑体" w:cs="黑体" w:eastAsia="黑体" w:hAnsi="黑体" w:hint="eastAsia"/>
          <w:b/>
          <w:bCs/>
          <w:lang w:val="en-US"/>
        </w:rPr>
        <w:t>工具熟练</w:t>
      </w:r>
      <w:r>
        <w:rPr>
          <w:rFonts w:ascii="黑体" w:cs="黑体" w:eastAsia="黑体" w:hAnsi="黑体" w:hint="eastAsia"/>
          <w:lang w:val="en-US"/>
        </w:rPr>
        <w:t>：书法工具</w:t>
      </w:r>
    </w:p>
    <w:p w14:paraId="5C91FC8B">
      <w:pPr>
        <w:pStyle w:val="style0"/>
        <w:ind w:firstLine="420" w:firstLineChars="200"/>
        <w:rPr>
          <w:rFonts w:ascii="黑体" w:cs="黑体" w:eastAsia="黑体" w:hAnsi="黑体" w:hint="eastAsia"/>
          <w:lang w:val="en-US"/>
        </w:rPr>
      </w:pPr>
      <w:r>
        <w:rPr>
          <w:rFonts w:ascii="黑体" w:cs="黑体" w:eastAsia="黑体" w:hAnsi="黑体" w:hint="eastAsia"/>
          <w:lang w:val="en-US"/>
        </w:rPr>
        <w:t>你在考取功名上有一定建树，但或许是才能有限，又或是家境不支持，你没有进一步持续学业。仗着秀才的身份，你也算能混口饭吃，当个教书先生或者游走郎中都是绰绰有余。</w:t>
      </w:r>
    </w:p>
    <w:p w14:paraId="6DF5C4EF">
      <w:pPr>
        <w:pStyle w:val="style0"/>
        <w:ind w:firstLine="420" w:firstLineChars="200"/>
        <w:rPr>
          <w:rFonts w:ascii="黑体" w:cs="黑体" w:eastAsia="黑体" w:hAnsi="黑体" w:hint="eastAsia"/>
          <w:lang w:val="en-US"/>
        </w:rPr>
      </w:pPr>
    </w:p>
    <w:p w14:paraId="632E0B55">
      <w:pPr>
        <w:pStyle w:val="style0"/>
        <w:ind w:firstLine="420" w:firstLineChars="200"/>
        <w:rPr>
          <w:rFonts w:ascii="黑体" w:cs="黑体" w:eastAsia="黑体" w:hAnsi="黑体" w:hint="eastAsia"/>
          <w:lang w:val="en-US"/>
        </w:rPr>
      </w:pPr>
    </w:p>
    <w:p w14:paraId="48CB3324">
      <w:pPr>
        <w:pStyle w:val="style0"/>
        <w:ind w:firstLine="420" w:firstLineChars="200"/>
        <w:rPr>
          <w:rFonts w:ascii="黑体" w:cs="黑体" w:eastAsia="黑体" w:hAnsi="黑体" w:hint="eastAsia"/>
          <w:lang w:val="en-US"/>
        </w:rPr>
      </w:pPr>
    </w:p>
    <w:p w14:paraId="0E97C2D5">
      <w:pPr>
        <w:pStyle w:val="style0"/>
        <w:ind w:firstLine="562" w:firstLineChars="200"/>
        <w:rPr>
          <w:rFonts w:ascii="黑体" w:cs="黑体" w:eastAsia="黑体" w:hAnsi="黑体" w:hint="eastAsia"/>
          <w:lang w:val="en-US"/>
        </w:rPr>
      </w:pPr>
      <w:r>
        <w:rPr>
          <w:rFonts w:ascii="黑体" w:cs="黑体" w:eastAsia="黑体" w:hAnsi="黑体" w:hint="eastAsia"/>
          <w:b/>
          <w:bCs/>
          <w:color w:val="c00000"/>
          <w:sz w:val="28"/>
          <w:szCs w:val="28"/>
          <w:lang w:val="en-US"/>
        </w:rPr>
        <w:t>匠籍</w:t>
      </w:r>
    </w:p>
    <w:p w14:paraId="DF690720">
      <w:pPr>
        <w:pStyle w:val="style0"/>
        <w:ind w:firstLine="422" w:firstLineChars="200"/>
        <w:rPr>
          <w:rFonts w:ascii="黑体" w:cs="黑体" w:eastAsia="黑体" w:hAnsi="黑体" w:hint="eastAsia"/>
          <w:lang w:val="en-US"/>
        </w:rPr>
      </w:pPr>
      <w:r>
        <w:rPr>
          <w:rFonts w:ascii="黑体" w:cs="黑体" w:eastAsia="黑体" w:hAnsi="黑体" w:hint="eastAsia"/>
          <w:b/>
          <w:bCs/>
          <w:lang w:val="en-US"/>
        </w:rPr>
        <w:t>属性值</w:t>
      </w:r>
      <w:r>
        <w:rPr>
          <w:rFonts w:ascii="黑体" w:cs="黑体" w:eastAsia="黑体" w:hAnsi="黑体" w:hint="eastAsia"/>
          <w:lang w:val="en-US"/>
        </w:rPr>
        <w:t>：力量，</w:t>
      </w:r>
      <w:r>
        <w:rPr>
          <w:rFonts w:ascii="黑体" w:cs="黑体" w:eastAsia="黑体" w:hAnsi="黑体" w:hint="default"/>
          <w:lang w:val="en-US"/>
        </w:rPr>
        <w:t>敏捷，</w:t>
      </w:r>
      <w:r>
        <w:rPr>
          <w:rFonts w:ascii="黑体" w:cs="黑体" w:eastAsia="黑体" w:hAnsi="黑体" w:hint="eastAsia"/>
          <w:lang w:val="en-US"/>
        </w:rPr>
        <w:t>智力</w:t>
      </w:r>
    </w:p>
    <w:p w14:paraId="4ECCA336">
      <w:pPr>
        <w:pStyle w:val="style0"/>
        <w:ind w:firstLine="422" w:firstLineChars="200"/>
        <w:rPr>
          <w:rFonts w:ascii="黑体" w:cs="黑体" w:eastAsia="黑体" w:hAnsi="黑体" w:hint="eastAsia"/>
          <w:lang w:val="en-US"/>
        </w:rPr>
      </w:pPr>
      <w:r>
        <w:rPr>
          <w:rFonts w:ascii="黑体" w:cs="黑体" w:eastAsia="黑体" w:hAnsi="黑体" w:hint="eastAsia"/>
          <w:b/>
          <w:bCs/>
          <w:lang w:val="en-US"/>
        </w:rPr>
        <w:t>专长</w:t>
      </w:r>
      <w:r>
        <w:rPr>
          <w:rFonts w:ascii="黑体" w:cs="黑体" w:eastAsia="黑体" w:hAnsi="黑体" w:hint="eastAsia"/>
          <w:lang w:val="en-US"/>
        </w:rPr>
        <w:t>：巧匠</w:t>
      </w:r>
    </w:p>
    <w:p w14:paraId="22FE59CF">
      <w:pPr>
        <w:pStyle w:val="style0"/>
        <w:ind w:firstLine="422" w:firstLineChars="200"/>
        <w:rPr>
          <w:rFonts w:ascii="黑体" w:cs="黑体" w:eastAsia="黑体" w:hAnsi="黑体" w:hint="eastAsia"/>
          <w:lang w:val="en-US"/>
        </w:rPr>
      </w:pPr>
      <w:r>
        <w:rPr>
          <w:rFonts w:ascii="黑体" w:cs="黑体" w:eastAsia="黑体" w:hAnsi="黑体" w:hint="eastAsia"/>
          <w:b/>
          <w:bCs/>
          <w:lang w:val="en-US"/>
        </w:rPr>
        <w:t>技能熟练</w:t>
      </w:r>
      <w:r>
        <w:rPr>
          <w:rFonts w:ascii="黑体" w:cs="黑体" w:eastAsia="黑体" w:hAnsi="黑体" w:hint="eastAsia"/>
          <w:lang w:val="en-US"/>
        </w:rPr>
        <w:t>：运动，巧手</w:t>
      </w:r>
    </w:p>
    <w:p w14:paraId="896FF5ED">
      <w:pPr>
        <w:pStyle w:val="style0"/>
        <w:ind w:firstLine="422" w:firstLineChars="200"/>
        <w:rPr>
          <w:rFonts w:ascii="黑体" w:cs="黑体" w:eastAsia="黑体" w:hAnsi="黑体" w:hint="eastAsia"/>
          <w:lang w:val="en-US"/>
        </w:rPr>
      </w:pPr>
      <w:r>
        <w:rPr>
          <w:rFonts w:ascii="黑体" w:cs="黑体" w:eastAsia="黑体" w:hAnsi="黑体" w:hint="eastAsia"/>
          <w:b/>
          <w:bCs/>
          <w:lang w:val="en-US"/>
        </w:rPr>
        <w:t>工具熟练</w:t>
      </w:r>
      <w:r>
        <w:rPr>
          <w:rFonts w:ascii="黑体" w:cs="黑体" w:eastAsia="黑体" w:hAnsi="黑体" w:hint="eastAsia"/>
          <w:lang w:val="en-US"/>
        </w:rPr>
        <w:t>：选择一项工具工匠</w:t>
      </w:r>
    </w:p>
    <w:p w14:paraId="42526A87">
      <w:pPr>
        <w:pStyle w:val="style0"/>
        <w:ind w:firstLine="420" w:firstLineChars="200"/>
        <w:rPr>
          <w:rFonts w:ascii="黑体" w:cs="黑体" w:eastAsia="黑体" w:hAnsi="黑体" w:hint="eastAsia"/>
          <w:lang w:val="en-US"/>
        </w:rPr>
      </w:pPr>
      <w:r>
        <w:rPr>
          <w:rFonts w:ascii="黑体" w:cs="黑体" w:eastAsia="黑体" w:hAnsi="黑体" w:hint="eastAsia"/>
          <w:lang w:val="en-US"/>
        </w:rPr>
        <w:t>你家祖祖辈辈都从事于特定的行业，并且需要定时向官府报告。虽然这活可以说是比较稳定，但往往较为艰苦并且收入微薄。按照本朝法律，你不可擅自更改职业。你可能在精进于自己的手艺，又或是在想办法逃籍。</w:t>
      </w:r>
    </w:p>
    <w:p w14:paraId="837FF540">
      <w:pPr>
        <w:pStyle w:val="style0"/>
        <w:ind w:firstLine="420" w:firstLineChars="200"/>
        <w:rPr>
          <w:rFonts w:ascii="黑体" w:cs="黑体" w:eastAsia="黑体" w:hAnsi="黑体" w:hint="eastAsia"/>
          <w:lang w:val="en-US"/>
        </w:rPr>
      </w:pPr>
    </w:p>
    <w:p w14:paraId="F0A2BA83">
      <w:pPr>
        <w:pStyle w:val="style0"/>
        <w:ind w:firstLine="562" w:firstLineChars="200"/>
        <w:rPr>
          <w:rFonts w:ascii="黑体" w:cs="黑体" w:eastAsia="黑体" w:hAnsi="黑体" w:hint="eastAsia"/>
          <w:lang w:val="en-US"/>
        </w:rPr>
      </w:pPr>
      <w:r>
        <w:rPr>
          <w:rFonts w:ascii="黑体" w:cs="黑体" w:eastAsia="黑体" w:hAnsi="黑体" w:hint="eastAsia"/>
          <w:b/>
          <w:bCs/>
          <w:color w:val="c00000"/>
          <w:sz w:val="28"/>
          <w:szCs w:val="28"/>
          <w:lang w:val="en-US"/>
        </w:rPr>
        <w:t>配军</w:t>
      </w:r>
    </w:p>
    <w:p w14:paraId="AA6D6770">
      <w:pPr>
        <w:pStyle w:val="style0"/>
        <w:ind w:firstLine="422" w:firstLineChars="200"/>
        <w:rPr>
          <w:rFonts w:ascii="黑体" w:cs="黑体" w:eastAsia="黑体" w:hAnsi="黑体" w:hint="eastAsia"/>
          <w:lang w:val="en-US"/>
        </w:rPr>
      </w:pPr>
      <w:r>
        <w:rPr>
          <w:rFonts w:ascii="黑体" w:cs="黑体" w:eastAsia="黑体" w:hAnsi="黑体" w:hint="eastAsia"/>
          <w:b/>
          <w:bCs/>
          <w:lang w:val="en-US"/>
        </w:rPr>
        <w:t>属性值</w:t>
      </w:r>
      <w:r>
        <w:rPr>
          <w:rFonts w:ascii="黑体" w:cs="黑体" w:eastAsia="黑体" w:hAnsi="黑体" w:hint="eastAsia"/>
          <w:lang w:val="en-US"/>
        </w:rPr>
        <w:t>：力量，体质</w:t>
      </w:r>
      <w:r>
        <w:rPr>
          <w:rFonts w:ascii="黑体" w:cs="黑体" w:eastAsia="黑体" w:hAnsi="黑体" w:hint="default"/>
          <w:lang w:val="en-US"/>
        </w:rPr>
        <w:t>，感知</w:t>
      </w:r>
    </w:p>
    <w:p w14:paraId="390F6988">
      <w:pPr>
        <w:pStyle w:val="style0"/>
        <w:ind w:firstLine="422" w:firstLineChars="200"/>
        <w:rPr>
          <w:rFonts w:ascii="黑体" w:cs="黑体" w:eastAsia="黑体" w:hAnsi="黑体" w:hint="eastAsia"/>
          <w:lang w:val="en-US"/>
        </w:rPr>
      </w:pPr>
      <w:r>
        <w:rPr>
          <w:rFonts w:ascii="黑体" w:cs="黑体" w:eastAsia="黑体" w:hAnsi="黑体" w:hint="eastAsia"/>
          <w:b/>
          <w:bCs/>
          <w:lang w:val="en-US"/>
        </w:rPr>
        <w:t>专长</w:t>
      </w:r>
      <w:r>
        <w:rPr>
          <w:rFonts w:ascii="黑体" w:cs="黑体" w:eastAsia="黑体" w:hAnsi="黑体" w:hint="eastAsia"/>
          <w:lang w:val="en-US"/>
        </w:rPr>
        <w:t>：酒馆斗殴者</w:t>
      </w:r>
    </w:p>
    <w:p w14:paraId="93764D78">
      <w:pPr>
        <w:pStyle w:val="style0"/>
        <w:ind w:firstLine="422" w:firstLineChars="200"/>
        <w:rPr>
          <w:rFonts w:ascii="黑体" w:cs="黑体" w:eastAsia="黑体" w:hAnsi="黑体" w:hint="eastAsia"/>
          <w:lang w:val="en-US"/>
        </w:rPr>
      </w:pPr>
      <w:r>
        <w:rPr>
          <w:rFonts w:ascii="黑体" w:cs="黑体" w:eastAsia="黑体" w:hAnsi="黑体" w:hint="eastAsia"/>
          <w:b/>
          <w:bCs/>
          <w:lang w:val="en-US"/>
        </w:rPr>
        <w:t>技能熟练</w:t>
      </w:r>
      <w:r>
        <w:rPr>
          <w:rFonts w:ascii="黑体" w:cs="黑体" w:eastAsia="黑体" w:hAnsi="黑体" w:hint="eastAsia"/>
          <w:lang w:val="en-US"/>
        </w:rPr>
        <w:t>：察觉，威吓</w:t>
      </w:r>
    </w:p>
    <w:p w14:paraId="7B53F5CB">
      <w:pPr>
        <w:pStyle w:val="style0"/>
        <w:ind w:firstLine="422" w:firstLineChars="200"/>
        <w:rPr>
          <w:rFonts w:ascii="黑体" w:cs="黑体" w:eastAsia="黑体" w:hAnsi="黑体" w:hint="eastAsia"/>
          <w:lang w:val="en-US" w:eastAsia="zh-CN"/>
        </w:rPr>
      </w:pPr>
      <w:r>
        <w:rPr>
          <w:rFonts w:ascii="黑体" w:cs="黑体" w:eastAsia="黑体" w:hAnsi="黑体" w:hint="eastAsia"/>
          <w:b/>
          <w:bCs/>
          <w:lang w:val="en-US"/>
        </w:rPr>
        <w:t>工具熟练</w:t>
      </w:r>
      <w:r>
        <w:rPr>
          <w:rFonts w:ascii="黑体" w:cs="黑体" w:eastAsia="黑体" w:hAnsi="黑体" w:hint="eastAsia"/>
          <w:lang w:val="en-US"/>
        </w:rPr>
        <w:t>：</w:t>
      </w:r>
      <w:r>
        <w:rPr>
          <w:rFonts w:ascii="黑体" w:cs="黑体" w:eastAsia="黑体" w:hAnsi="黑体" w:hint="default"/>
          <w:lang w:val="en-US"/>
        </w:rPr>
        <w:t>文书伪造工具</w:t>
      </w:r>
    </w:p>
    <w:p w14:paraId="0ADB2EBA">
      <w:pPr>
        <w:pStyle w:val="style0"/>
        <w:ind w:firstLine="420" w:firstLineChars="200"/>
        <w:rPr>
          <w:rFonts w:ascii="黑体" w:cs="黑体" w:eastAsia="黑体" w:hAnsi="黑体" w:hint="eastAsia"/>
          <w:lang w:val="en-US" w:eastAsia="zh-CN"/>
        </w:rPr>
      </w:pPr>
      <w:r>
        <w:rPr>
          <w:rFonts w:ascii="黑体" w:cs="黑体" w:eastAsia="黑体" w:hAnsi="黑体" w:hint="eastAsia"/>
          <w:lang w:val="en-US" w:eastAsia="zh-CN"/>
        </w:rPr>
        <w:t>你曾经被判获重罪，面上被刺字并被配向他乡。你可能逃离了刑法，或是已经期满释放。不管如何，市民见到你面上刺字时都会退避三舍，守卫在初次见你时也会来盘查你的释放文件。但土匪流氓看到你，会敬你三分。</w:t>
      </w:r>
    </w:p>
    <w:p w14:paraId="43A65528">
      <w:pPr>
        <w:pStyle w:val="style0"/>
        <w:ind w:firstLine="420" w:firstLineChars="200"/>
        <w:rPr>
          <w:rFonts w:ascii="黑体" w:cs="黑体" w:eastAsia="黑体" w:hAnsi="黑体" w:hint="eastAsia"/>
          <w:lang w:val="en-US" w:eastAsia="zh-CN"/>
        </w:rPr>
      </w:pPr>
    </w:p>
    <w:p w14:paraId="A8B7F5F1">
      <w:pPr>
        <w:pStyle w:val="style0"/>
        <w:ind w:firstLine="562" w:firstLineChars="200"/>
        <w:rPr>
          <w:rFonts w:ascii="黑体" w:cs="黑体" w:eastAsia="黑体" w:hAnsi="黑体" w:hint="default"/>
          <w:b/>
          <w:bCs/>
          <w:color w:val="bf0000"/>
          <w:sz w:val="28"/>
          <w:szCs w:val="28"/>
          <w:lang w:val="en-US" w:eastAsia="zh-CN"/>
        </w:rPr>
      </w:pPr>
      <w:r>
        <w:rPr>
          <w:rFonts w:ascii="黑体" w:cs="黑体" w:eastAsia="黑体" w:hAnsi="黑体" w:hint="default"/>
          <w:b/>
          <w:bCs/>
          <w:color w:val="bf0000"/>
          <w:sz w:val="28"/>
          <w:szCs w:val="28"/>
          <w:lang w:val="en-US" w:eastAsia="zh-CN"/>
        </w:rPr>
        <w:t>好汉</w:t>
      </w:r>
    </w:p>
    <w:p w14:paraId="488D159D">
      <w:pPr>
        <w:pStyle w:val="style0"/>
        <w:ind w:firstLine="422" w:firstLineChars="200"/>
        <w:rPr>
          <w:rFonts w:ascii="黑体" w:cs="黑体" w:eastAsia="黑体" w:hAnsi="黑体" w:hint="default"/>
          <w:lang w:val="en-US" w:eastAsia="zh-CN"/>
        </w:rPr>
      </w:pPr>
      <w:r>
        <w:rPr>
          <w:rFonts w:ascii="黑体" w:cs="黑体" w:eastAsia="黑体" w:hAnsi="黑体" w:hint="default"/>
          <w:b/>
          <w:bCs/>
          <w:lang w:val="en-US" w:eastAsia="zh-CN"/>
        </w:rPr>
        <w:t>属性值</w:t>
      </w:r>
      <w:r>
        <w:rPr>
          <w:rFonts w:ascii="黑体" w:cs="黑体" w:eastAsia="黑体" w:hAnsi="黑体" w:hint="default"/>
          <w:lang w:val="en-US" w:eastAsia="zh-CN"/>
        </w:rPr>
        <w:t>：力量，敏捷，魅力</w:t>
      </w:r>
    </w:p>
    <w:p w14:paraId="5EE39326">
      <w:pPr>
        <w:pStyle w:val="style0"/>
        <w:ind w:firstLine="422" w:firstLineChars="200"/>
        <w:rPr>
          <w:rFonts w:ascii="黑体" w:cs="黑体" w:eastAsia="黑体" w:hAnsi="黑体" w:hint="default"/>
          <w:lang w:val="en-US" w:eastAsia="zh-CN"/>
        </w:rPr>
      </w:pPr>
      <w:r>
        <w:rPr>
          <w:rFonts w:ascii="黑体" w:cs="黑体" w:eastAsia="黑体" w:hAnsi="黑体" w:hint="default"/>
          <w:b/>
          <w:bCs/>
          <w:lang w:val="en-US" w:eastAsia="zh-CN"/>
        </w:rPr>
        <w:t>专长</w:t>
      </w:r>
      <w:r>
        <w:rPr>
          <w:rFonts w:ascii="黑体" w:cs="黑体" w:eastAsia="黑体" w:hAnsi="黑体" w:hint="default"/>
          <w:lang w:val="en-US" w:eastAsia="zh-CN"/>
        </w:rPr>
        <w:t>：警戒</w:t>
      </w:r>
    </w:p>
    <w:p w14:paraId="B40A0F9A">
      <w:pPr>
        <w:pStyle w:val="style0"/>
        <w:ind w:firstLine="422" w:firstLineChars="200"/>
        <w:rPr>
          <w:rFonts w:ascii="黑体" w:cs="黑体" w:eastAsia="黑体" w:hAnsi="黑体" w:hint="default"/>
          <w:lang w:val="en-US" w:eastAsia="zh-CN"/>
        </w:rPr>
      </w:pPr>
      <w:r>
        <w:rPr>
          <w:rFonts w:ascii="黑体" w:cs="黑体" w:eastAsia="黑体" w:hAnsi="黑体" w:hint="default"/>
          <w:b/>
          <w:bCs/>
          <w:lang w:val="en-US" w:eastAsia="zh-CN"/>
        </w:rPr>
        <w:t>技能熟练</w:t>
      </w:r>
      <w:r>
        <w:rPr>
          <w:rFonts w:ascii="黑体" w:cs="黑体" w:eastAsia="黑体" w:hAnsi="黑体" w:hint="default"/>
          <w:lang w:val="en-US" w:eastAsia="zh-CN"/>
        </w:rPr>
        <w:t>：运动，表演</w:t>
      </w:r>
    </w:p>
    <w:p w14:paraId="53A0033F">
      <w:pPr>
        <w:pStyle w:val="style0"/>
        <w:ind w:firstLine="422" w:firstLineChars="200"/>
        <w:rPr>
          <w:rFonts w:ascii="黑体" w:cs="黑体" w:eastAsia="黑体" w:hAnsi="黑体" w:hint="default"/>
          <w:lang w:val="en-US" w:eastAsia="zh-CN"/>
        </w:rPr>
      </w:pPr>
      <w:r>
        <w:rPr>
          <w:rFonts w:ascii="黑体" w:cs="黑体" w:eastAsia="黑体" w:hAnsi="黑体" w:hint="default"/>
          <w:b/>
          <w:bCs/>
          <w:lang w:val="en-US" w:eastAsia="zh-CN"/>
        </w:rPr>
        <w:t>工具熟练</w:t>
      </w:r>
      <w:r>
        <w:rPr>
          <w:rFonts w:ascii="黑体" w:cs="黑体" w:eastAsia="黑体" w:hAnsi="黑体" w:hint="default"/>
          <w:lang w:val="en-US" w:eastAsia="zh-CN"/>
        </w:rPr>
        <w:t>：选择一种赌具</w:t>
      </w:r>
    </w:p>
    <w:p w14:paraId="659FFB1F">
      <w:pPr>
        <w:pStyle w:val="style0"/>
        <w:ind w:firstLine="420" w:firstLineChars="200"/>
        <w:rPr>
          <w:rFonts w:ascii="黑体" w:cs="黑体" w:eastAsia="黑体" w:hAnsi="黑体" w:hint="default"/>
          <w:lang w:val="en-US" w:eastAsia="zh-CN"/>
        </w:rPr>
      </w:pPr>
      <w:r>
        <w:rPr>
          <w:rFonts w:ascii="黑体" w:cs="黑体" w:eastAsia="黑体" w:hAnsi="黑体" w:hint="default"/>
          <w:lang w:val="en-US" w:eastAsia="zh-CN"/>
        </w:rPr>
        <w:t>你或许是一名行侠仗义的侠盗，也可能是让人闻风丧胆的土匪。不管是善是恶，你都用自己的勇气和智慧，为自己打响了名声。你拥有一个独属于你的外号，并且在一个区域内家喻户晓，但这名声对于你来说是福是祸，那就不得而知了。</w:t>
      </w:r>
      <w:bookmarkStart w:id="0" w:name="_GoBack"/>
      <w:bookmarkEnd w:id="0"/>
    </w:p>
    <w:sectPr>
      <w:pgSz w:w="11906" w:h="16838" w:orient="portrait"/>
      <w:pgMar w:top="1440" w:right="1800" w:bottom="1440" w:left="180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start w:val="1"/>
      <w:numFmt w:val="bullet"/>
      <w:lvlText w:val=""/>
      <w:lvlJc w:val="left"/>
      <w:pPr>
        <w:ind w:left="420" w:hanging="420"/>
      </w:pPr>
      <w:rPr>
        <w:rFonts w:ascii="Wingdings" w:hAnsi="Wingdings" w:hint="default"/>
      </w:rPr>
    </w:lvl>
  </w:abstractNum>
  <w:abstractNum w:abstractNumId="1">
    <w:nsid w:val="00000001"/>
    <w:multiLevelType w:val="multilevel"/>
    <w:tmpl w:val="000000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0000002"/>
    <w:multiLevelType w:val="multilevel"/>
    <w:tmpl w:val="0000000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0000003"/>
    <w:multiLevelType w:val="multilevel"/>
    <w:tmpl w:val="0000000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0"/>
  <w:doNotDisplayPageBoundaries/>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table" w:styleId="style154">
    <w:name w:val="Table Grid"/>
    <w:basedOn w:val="style105"/>
    <w:next w:val="style154"/>
    <w:qFormat/>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Words>24263</Words>
  <Pages>22</Pages>
  <Characters>24457</Characters>
  <Application>WPS Office</Application>
  <DocSecurity>0</DocSecurity>
  <Paragraphs>665</Paragraphs>
  <ScaleCrop>false</ScaleCrop>
  <LinksUpToDate>false</LinksUpToDate>
  <CharactersWithSpaces>24492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2022-12-05T02:36:00Z</dcterms:created>
  <dc:creator>Moses</dc:creator>
  <lastModifiedBy>PD2357V</lastModifiedBy>
  <dcterms:modified xsi:type="dcterms:W3CDTF">2026-03-31T09:19:00Z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a6fb5ff3412a431f9d72e0b334ea7956_23</vt:lpwstr>
  </property>
  <property fmtid="{D5CDD505-2E9C-101B-9397-08002B2CF9AE}" pid="4" name="KSOTemplateDocerSaveRecord">
    <vt:lpwstr>eyJoZGlkIjoiZDQ0YmQ2ZTllMGZhNzY3MjY3NWJjMjU2Y2U2YWEwMTMiLCJ1c2VySWQiOiIxOTQ0NjQ1MTcifQ==</vt:lpwstr>
  </property>
</Properties>
</file>